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22F8" w14:textId="77777777" w:rsidR="00CE7E8D" w:rsidRPr="004B26C9" w:rsidRDefault="007C43A5" w:rsidP="00146767">
      <w:pPr>
        <w:tabs>
          <w:tab w:val="left" w:pos="7200"/>
        </w:tabs>
        <w:spacing w:before="2720" w:after="0"/>
        <w:jc w:val="center"/>
        <w:rPr>
          <w:rFonts w:ascii="Arial" w:eastAsia="Batang" w:hAnsi="Arial" w:cs="Arial"/>
          <w:u w:val="single"/>
        </w:rPr>
      </w:pPr>
      <w:r w:rsidRPr="004B26C9">
        <w:rPr>
          <w:rFonts w:ascii="Arial" w:eastAsia="Batang" w:hAnsi="Arial" w:cs="Arial"/>
          <w:b/>
          <w:bCs/>
        </w:rPr>
        <w:t xml:space="preserve">Superior Court of Washington, County of </w:t>
      </w:r>
      <w:r w:rsidRPr="004B26C9">
        <w:rPr>
          <w:rFonts w:ascii="Arial" w:eastAsia="Batang" w:hAnsi="Arial" w:cs="Arial"/>
          <w:u w:val="single"/>
        </w:rPr>
        <w:tab/>
      </w:r>
    </w:p>
    <w:p w14:paraId="0B0E338C" w14:textId="18DDC718" w:rsidR="007C43A5" w:rsidRPr="004B26C9" w:rsidRDefault="00CE7E8D" w:rsidP="0020382D">
      <w:pPr>
        <w:tabs>
          <w:tab w:val="left" w:pos="7200"/>
        </w:tabs>
        <w:spacing w:after="120"/>
        <w:ind w:left="1080"/>
        <w:rPr>
          <w:rFonts w:ascii="Arial" w:eastAsia="Batang" w:hAnsi="Arial" w:cs="Arial"/>
          <w:i/>
          <w:lang w:eastAsia="ko-KR"/>
        </w:rPr>
      </w:pPr>
      <w:r w:rsidRPr="004B26C9">
        <w:rPr>
          <w:rFonts w:ascii="Arial" w:eastAsia="Batang" w:hAnsi="Arial" w:cs="Arial"/>
          <w:b/>
          <w:bCs/>
          <w:i/>
          <w:iCs/>
          <w:lang w:eastAsia="ko"/>
        </w:rPr>
        <w:t>워싱턴</w:t>
      </w:r>
      <w:r w:rsidRPr="004B26C9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lang w:eastAsia="ko"/>
        </w:rPr>
        <w:t>상급</w:t>
      </w:r>
      <w:r w:rsidRPr="004B26C9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4B26C9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4B26C9">
        <w:rPr>
          <w:rFonts w:ascii="Arial" w:eastAsia="Batang" w:hAnsi="Arial" w:cs="Arial"/>
          <w:b/>
          <w:bCs/>
          <w:i/>
          <w:iCs/>
          <w:lang w:eastAsia="ko"/>
        </w:rPr>
        <w:t>카운티</w:t>
      </w:r>
      <w:r w:rsidRPr="004B26C9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C43A5" w:rsidRPr="004B26C9" w14:paraId="26AB1DBF" w14:textId="77777777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50D1F7" w14:textId="77777777" w:rsidR="00CE7E8D" w:rsidRPr="004B26C9" w:rsidRDefault="007C43A5" w:rsidP="00146767">
            <w:pPr>
              <w:spacing w:after="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In re:</w:t>
            </w:r>
          </w:p>
          <w:p w14:paraId="3ADC3530" w14:textId="78835316" w:rsidR="007C43A5" w:rsidRPr="004B26C9" w:rsidRDefault="00CE7E8D" w:rsidP="007942CB">
            <w:pPr>
              <w:spacing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제목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7F3ADD49" w14:textId="77777777" w:rsidR="00CE7E8D" w:rsidRPr="004B26C9" w:rsidRDefault="007C43A5" w:rsidP="00146767">
            <w:pPr>
              <w:tabs>
                <w:tab w:val="left" w:pos="3240"/>
              </w:tabs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 xml:space="preserve">Petitioner/s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(as listed on the parenting/custody order)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>:</w:t>
            </w:r>
          </w:p>
          <w:p w14:paraId="2CF1362D" w14:textId="3ADEA25B" w:rsidR="007C43A5" w:rsidRPr="004B26C9" w:rsidRDefault="00CE7E8D" w:rsidP="007942CB">
            <w:pPr>
              <w:tabs>
                <w:tab w:val="left" w:pos="3240"/>
              </w:tabs>
              <w:spacing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양육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양육권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바에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따름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):</w:t>
            </w:r>
          </w:p>
          <w:p w14:paraId="3CB8179E" w14:textId="7F3DEE08" w:rsidR="007C43A5" w:rsidRPr="004B26C9" w:rsidRDefault="007C43A5" w:rsidP="0020382D">
            <w:pPr>
              <w:tabs>
                <w:tab w:val="left" w:pos="4356"/>
              </w:tabs>
              <w:spacing w:before="120" w:after="0"/>
              <w:ind w:left="36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5055CB7F" w14:textId="77777777" w:rsidR="00CE7E8D" w:rsidRPr="004B26C9" w:rsidRDefault="007C43A5" w:rsidP="00146767">
            <w:pPr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And Respondent/s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br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(as listed on the parenting/ custody order)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>:</w:t>
            </w:r>
          </w:p>
          <w:p w14:paraId="200FC52C" w14:textId="10C1847C" w:rsidR="007C43A5" w:rsidRPr="004B26C9" w:rsidRDefault="00CE7E8D" w:rsidP="007942CB">
            <w:pPr>
              <w:spacing w:after="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br/>
              <w:t>(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양육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양육권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바에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따름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):</w:t>
            </w:r>
          </w:p>
          <w:p w14:paraId="1E317D35" w14:textId="3E6ED9EB" w:rsidR="007C43A5" w:rsidRPr="004B26C9" w:rsidRDefault="007C43A5" w:rsidP="0020382D">
            <w:pPr>
              <w:tabs>
                <w:tab w:val="left" w:pos="4356"/>
              </w:tabs>
              <w:spacing w:before="120" w:after="0"/>
              <w:ind w:left="36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9804CC" w14:textId="77777777" w:rsidR="00CE7E8D" w:rsidRPr="004B26C9" w:rsidRDefault="007C43A5" w:rsidP="00146767">
            <w:pPr>
              <w:tabs>
                <w:tab w:val="left" w:pos="4086"/>
              </w:tabs>
              <w:spacing w:before="400" w:after="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No.</w:t>
            </w:r>
            <w:r w:rsidRPr="004B26C9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6B9D2781" w14:textId="46ED788B" w:rsidR="007C43A5" w:rsidRPr="004B26C9" w:rsidRDefault="00CE7E8D" w:rsidP="007942CB">
            <w:pPr>
              <w:tabs>
                <w:tab w:val="left" w:pos="4086"/>
              </w:tabs>
              <w:spacing w:after="0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09CC216E" w14:textId="77777777" w:rsidR="00CE7E8D" w:rsidRPr="004B26C9" w:rsidRDefault="007C43A5" w:rsidP="0014676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Response to Objection about Moving with Children and Petition about Changing a Parenting/Custody Order (Relocation)</w:t>
            </w:r>
          </w:p>
          <w:p w14:paraId="0701641F" w14:textId="4D632139" w:rsidR="007C43A5" w:rsidRPr="004B26C9" w:rsidRDefault="00CE7E8D" w:rsidP="007942CB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자녀와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함께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이주하기에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이의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제기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답변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양육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/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양육권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변경에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청원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답변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이주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)</w:t>
            </w:r>
          </w:p>
          <w:p w14:paraId="3F3ACF12" w14:textId="77777777" w:rsidR="00CE7E8D" w:rsidRPr="004B26C9" w:rsidRDefault="007C43A5" w:rsidP="00146767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(RSP)</w:t>
            </w:r>
          </w:p>
          <w:p w14:paraId="5B6AAE3C" w14:textId="4054D4BA" w:rsidR="007C43A5" w:rsidRPr="004B26C9" w:rsidRDefault="00CE7E8D" w:rsidP="007942CB">
            <w:pPr>
              <w:tabs>
                <w:tab w:val="right" w:pos="9360"/>
              </w:tabs>
              <w:spacing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(RSP)</w:t>
            </w:r>
          </w:p>
        </w:tc>
      </w:tr>
    </w:tbl>
    <w:p w14:paraId="10324F17" w14:textId="77777777" w:rsidR="00CE7E8D" w:rsidRPr="004B26C9" w:rsidRDefault="007C43A5" w:rsidP="00146767">
      <w:pPr>
        <w:tabs>
          <w:tab w:val="center" w:pos="4320"/>
          <w:tab w:val="right" w:pos="8640"/>
          <w:tab w:val="right" w:pos="9360"/>
        </w:tabs>
        <w:suppressAutoHyphens/>
        <w:spacing w:before="120" w:after="0"/>
        <w:jc w:val="center"/>
        <w:outlineLvl w:val="0"/>
        <w:rPr>
          <w:rFonts w:ascii="Arial" w:eastAsia="Batang" w:hAnsi="Arial" w:cs="Arial"/>
          <w:b/>
          <w:sz w:val="28"/>
          <w:szCs w:val="28"/>
        </w:rPr>
      </w:pPr>
      <w:bookmarkStart w:id="0" w:name="OLE_LINK23"/>
      <w:bookmarkStart w:id="1" w:name="OLE_LINK24"/>
      <w:r w:rsidRPr="004B26C9">
        <w:rPr>
          <w:rFonts w:ascii="Arial" w:eastAsia="Batang" w:hAnsi="Arial" w:cs="Arial"/>
          <w:b/>
          <w:bCs/>
          <w:sz w:val="28"/>
          <w:szCs w:val="28"/>
        </w:rPr>
        <w:t>Response to Objection about Moving with Children</w:t>
      </w:r>
      <w:bookmarkEnd w:id="0"/>
      <w:bookmarkEnd w:id="1"/>
      <w:r w:rsidRPr="004B26C9">
        <w:rPr>
          <w:rFonts w:ascii="Arial" w:eastAsia="Batang" w:hAnsi="Arial" w:cs="Arial"/>
          <w:b/>
          <w:bCs/>
          <w:sz w:val="28"/>
          <w:szCs w:val="28"/>
        </w:rPr>
        <w:t xml:space="preserve"> and Petition about Changing a Parenting/Custody Order (Relocation)</w:t>
      </w:r>
    </w:p>
    <w:p w14:paraId="0DA0FC16" w14:textId="2540D3B0" w:rsidR="007C43A5" w:rsidRPr="004B26C9" w:rsidRDefault="00CE7E8D" w:rsidP="007942CB">
      <w:pPr>
        <w:tabs>
          <w:tab w:val="center" w:pos="4320"/>
          <w:tab w:val="right" w:pos="8640"/>
          <w:tab w:val="right" w:pos="9360"/>
        </w:tabs>
        <w:suppressAutoHyphens/>
        <w:spacing w:after="0"/>
        <w:jc w:val="center"/>
        <w:outlineLvl w:val="0"/>
        <w:rPr>
          <w:rFonts w:ascii="Arial" w:eastAsia="Batang" w:hAnsi="Arial" w:cs="Arial"/>
          <w:b/>
          <w:i/>
          <w:sz w:val="28"/>
          <w:szCs w:val="28"/>
          <w:lang w:eastAsia="ko-KR"/>
        </w:rPr>
      </w:pP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자녀와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함께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이주하기에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대한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이의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제기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답변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및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양육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/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양육권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변경에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대한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청원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답변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(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이주</w:t>
      </w:r>
      <w:r w:rsidRPr="004B26C9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)</w:t>
      </w:r>
    </w:p>
    <w:p w14:paraId="258C14CC" w14:textId="77777777" w:rsidR="00CE7E8D" w:rsidRPr="004B26C9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4B26C9">
        <w:rPr>
          <w:rFonts w:eastAsia="Batang"/>
          <w:bCs/>
          <w:sz w:val="22"/>
          <w:szCs w:val="22"/>
        </w:rPr>
        <w:t>1.</w:t>
      </w:r>
      <w:r w:rsidRPr="004B26C9">
        <w:rPr>
          <w:rFonts w:eastAsia="Batang"/>
          <w:bCs/>
          <w:sz w:val="22"/>
          <w:szCs w:val="22"/>
        </w:rPr>
        <w:tab/>
        <w:t>Your response</w:t>
      </w:r>
    </w:p>
    <w:p w14:paraId="73F38758" w14:textId="3DAADB0C" w:rsidR="007C43A5" w:rsidRPr="004B26C9" w:rsidRDefault="0020382D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</w:rPr>
      </w:pPr>
      <w:r w:rsidRPr="004B26C9">
        <w:rPr>
          <w:rFonts w:eastAsia="Batang"/>
          <w:bCs/>
          <w:i/>
          <w:iCs/>
          <w:sz w:val="22"/>
          <w:szCs w:val="22"/>
        </w:rPr>
        <w:tab/>
      </w:r>
      <w:r w:rsidRPr="004B26C9">
        <w:rPr>
          <w:rFonts w:eastAsia="Batang"/>
          <w:bCs/>
          <w:sz w:val="22"/>
          <w:szCs w:val="22"/>
          <w:lang w:eastAsia="ko"/>
        </w:rPr>
        <w:t>귀하의</w:t>
      </w:r>
      <w:r w:rsidRPr="004B26C9">
        <w:rPr>
          <w:rFonts w:eastAsia="Batang"/>
          <w:bCs/>
          <w:sz w:val="22"/>
          <w:szCs w:val="22"/>
          <w:lang w:eastAsia="ko"/>
        </w:rPr>
        <w:t xml:space="preserve"> </w:t>
      </w:r>
      <w:r w:rsidRPr="004B26C9">
        <w:rPr>
          <w:rFonts w:eastAsia="Batang"/>
          <w:bCs/>
          <w:sz w:val="22"/>
          <w:szCs w:val="22"/>
          <w:lang w:eastAsia="ko"/>
        </w:rPr>
        <w:t>답변</w:t>
      </w:r>
    </w:p>
    <w:p w14:paraId="5981BF56" w14:textId="77777777" w:rsidR="00CE7E8D" w:rsidRPr="004B26C9" w:rsidRDefault="007C43A5" w:rsidP="00146767">
      <w:pPr>
        <w:spacing w:after="0"/>
        <w:ind w:left="1080" w:hanging="360"/>
        <w:rPr>
          <w:rFonts w:ascii="Arial" w:eastAsia="Batang" w:hAnsi="Arial" w:cs="Arial"/>
          <w:sz w:val="22"/>
          <w:szCs w:val="22"/>
        </w:rPr>
      </w:pPr>
      <w:r w:rsidRPr="004B26C9">
        <w:rPr>
          <w:rFonts w:ascii="Arial" w:eastAsia="Batang" w:hAnsi="Arial" w:cs="Arial"/>
          <w:sz w:val="22"/>
          <w:szCs w:val="22"/>
        </w:rPr>
        <w:t xml:space="preserve">Look at each section of the </w:t>
      </w:r>
      <w:r w:rsidRPr="004B26C9">
        <w:rPr>
          <w:rFonts w:ascii="Arial" w:eastAsia="Batang" w:hAnsi="Arial" w:cs="Arial"/>
          <w:i/>
          <w:iCs/>
          <w:sz w:val="22"/>
          <w:szCs w:val="22"/>
        </w:rPr>
        <w:t xml:space="preserve">Objection </w:t>
      </w:r>
      <w:r w:rsidRPr="004B26C9">
        <w:rPr>
          <w:rFonts w:ascii="Arial" w:eastAsia="Batang" w:hAnsi="Arial" w:cs="Arial"/>
          <w:sz w:val="22"/>
          <w:szCs w:val="22"/>
        </w:rPr>
        <w:t>and give your response below.</w:t>
      </w:r>
    </w:p>
    <w:p w14:paraId="609C3360" w14:textId="56DB1CFD" w:rsidR="007C43A5" w:rsidRPr="004B26C9" w:rsidRDefault="00CE7E8D" w:rsidP="007942CB">
      <w:pPr>
        <w:spacing w:after="120"/>
        <w:ind w:left="1080" w:hanging="360"/>
        <w:rPr>
          <w:rFonts w:ascii="Arial" w:eastAsia="Batang" w:hAnsi="Arial" w:cs="Arial"/>
          <w:i/>
          <w:sz w:val="22"/>
          <w:szCs w:val="22"/>
        </w:rPr>
      </w:pP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이의제기서의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섹션을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보고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아래에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답변을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제시해주십시오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7C43A5" w:rsidRPr="004B26C9" w14:paraId="3D6A59AA" w14:textId="77777777" w:rsidTr="00BD5CC3">
        <w:trPr>
          <w:tblHeader/>
        </w:trPr>
        <w:tc>
          <w:tcPr>
            <w:tcW w:w="8792" w:type="dxa"/>
            <w:shd w:val="clear" w:color="auto" w:fill="auto"/>
          </w:tcPr>
          <w:p w14:paraId="1447EE9C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Statements in the Objection</w:t>
            </w:r>
          </w:p>
          <w:p w14:paraId="636BE62E" w14:textId="6CE5337F" w:rsidR="007C43A5" w:rsidRPr="004B26C9" w:rsidRDefault="00CE7E8D" w:rsidP="007942CB">
            <w:pPr>
              <w:tabs>
                <w:tab w:val="left" w:pos="4147"/>
                <w:tab w:val="left" w:pos="5314"/>
                <w:tab w:val="left" w:pos="6754"/>
              </w:tabs>
              <w:spacing w:after="4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이의제기서</w:t>
            </w:r>
          </w:p>
        </w:tc>
      </w:tr>
      <w:tr w:rsidR="007C43A5" w:rsidRPr="004B26C9" w14:paraId="49242372" w14:textId="77777777" w:rsidTr="00BD5CC3">
        <w:trPr>
          <w:trHeight w:val="485"/>
        </w:trPr>
        <w:tc>
          <w:tcPr>
            <w:tcW w:w="8792" w:type="dxa"/>
            <w:shd w:val="clear" w:color="auto" w:fill="auto"/>
          </w:tcPr>
          <w:p w14:paraId="6B585202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1.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Name (no response needed.)</w:t>
            </w:r>
          </w:p>
          <w:p w14:paraId="33FE9843" w14:textId="2B8ACB9E" w:rsidR="007C43A5" w:rsidRPr="004B26C9" w:rsidRDefault="0020382D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답변이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않음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.)</w:t>
            </w:r>
          </w:p>
        </w:tc>
      </w:tr>
      <w:tr w:rsidR="007C43A5" w:rsidRPr="004B26C9" w14:paraId="7EB85FBD" w14:textId="77777777" w:rsidTr="00BD5CC3">
        <w:trPr>
          <w:trHeight w:val="1452"/>
        </w:trPr>
        <w:tc>
          <w:tcPr>
            <w:tcW w:w="8792" w:type="dxa"/>
            <w:shd w:val="clear" w:color="auto" w:fill="auto"/>
          </w:tcPr>
          <w:p w14:paraId="3C255E41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>2.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Legal right to spend time with child/ren</w:t>
            </w:r>
          </w:p>
          <w:p w14:paraId="0A70B5D7" w14:textId="06B22CEA" w:rsidR="007C43A5" w:rsidRPr="004B26C9" w:rsidRDefault="0020382D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자녀와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시간을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법적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권리</w:t>
            </w:r>
          </w:p>
          <w:p w14:paraId="504A252B" w14:textId="77777777" w:rsidR="00CE7E8D" w:rsidRPr="004B26C9" w:rsidRDefault="00967DF8" w:rsidP="00146767">
            <w:pPr>
              <w:tabs>
                <w:tab w:val="left" w:pos="1790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20FCC263" w14:textId="3533ECBA" w:rsidR="007C43A5" w:rsidRPr="004B26C9" w:rsidRDefault="0020382D" w:rsidP="007942CB">
            <w:pPr>
              <w:tabs>
                <w:tab w:val="left" w:pos="1790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55B9EAD2" w14:textId="77777777" w:rsidR="00CE7E8D" w:rsidRPr="004B26C9" w:rsidRDefault="00967DF8" w:rsidP="00146767">
            <w:pPr>
              <w:tabs>
                <w:tab w:val="left" w:pos="1323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BBA1C2B" w14:textId="2FE8B6A6" w:rsidR="007C43A5" w:rsidRPr="004B26C9" w:rsidRDefault="0020382D" w:rsidP="007942CB">
            <w:pPr>
              <w:tabs>
                <w:tab w:val="left" w:pos="1323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275EB5E" w14:textId="77777777" w:rsidR="00CE7E8D" w:rsidRPr="004B26C9" w:rsidRDefault="00967DF8" w:rsidP="00146767">
            <w:pPr>
              <w:tabs>
                <w:tab w:val="left" w:pos="1323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B60E9C4" w14:textId="4A88A605" w:rsidR="00A2203A" w:rsidRPr="004B26C9" w:rsidRDefault="00DC148F" w:rsidP="007942CB">
            <w:pPr>
              <w:tabs>
                <w:tab w:val="left" w:pos="1323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8C551EA" w14:textId="77777777" w:rsidR="00222F36" w:rsidRPr="004B26C9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648934B8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2AAE0376" w14:textId="77777777" w:rsidTr="00BD5CC3">
        <w:trPr>
          <w:trHeight w:val="663"/>
        </w:trPr>
        <w:tc>
          <w:tcPr>
            <w:tcW w:w="8792" w:type="dxa"/>
            <w:shd w:val="clear" w:color="auto" w:fill="auto"/>
          </w:tcPr>
          <w:p w14:paraId="2009DE8C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3.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Notice of move</w:t>
            </w:r>
          </w:p>
          <w:p w14:paraId="023DE141" w14:textId="7755E781" w:rsidR="007C43A5" w:rsidRPr="004B26C9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</w:p>
          <w:p w14:paraId="525C9786" w14:textId="77777777" w:rsidR="00CE7E8D" w:rsidRPr="004B26C9" w:rsidRDefault="00967DF8" w:rsidP="00146767">
            <w:pPr>
              <w:tabs>
                <w:tab w:val="left" w:pos="1939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1AF73D61" w14:textId="3619A400" w:rsidR="007C43A5" w:rsidRPr="004B26C9" w:rsidRDefault="00DC148F" w:rsidP="007942CB">
            <w:pPr>
              <w:tabs>
                <w:tab w:val="left" w:pos="1939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FAC25EF" w14:textId="77777777" w:rsidR="00CE7E8D" w:rsidRPr="004B26C9" w:rsidRDefault="00967DF8" w:rsidP="00146767">
            <w:pPr>
              <w:tabs>
                <w:tab w:val="left" w:pos="1515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9FA5FA6" w14:textId="1969581E" w:rsidR="007C43A5" w:rsidRPr="004B26C9" w:rsidRDefault="00DC148F" w:rsidP="007942CB">
            <w:pPr>
              <w:tabs>
                <w:tab w:val="left" w:pos="1515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BCDE34F" w14:textId="77777777" w:rsidR="00CE7E8D" w:rsidRPr="004B26C9" w:rsidRDefault="00967DF8" w:rsidP="00146767">
            <w:pPr>
              <w:tabs>
                <w:tab w:val="left" w:pos="1515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53430A2" w14:textId="638DA757" w:rsidR="007C43A5" w:rsidRPr="004B26C9" w:rsidRDefault="00DC148F" w:rsidP="007942CB">
            <w:pPr>
              <w:tabs>
                <w:tab w:val="left" w:pos="1515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FF47A2E" w14:textId="77777777" w:rsidR="007C43A5" w:rsidRPr="004B26C9" w:rsidRDefault="007C43A5" w:rsidP="00222F36">
            <w:pPr>
              <w:tabs>
                <w:tab w:val="left" w:pos="4803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75B5C897" w14:textId="230B9F8C" w:rsidR="00222F36" w:rsidRPr="004B26C9" w:rsidRDefault="00222F36" w:rsidP="00BD5CC3">
            <w:pPr>
              <w:tabs>
                <w:tab w:val="left" w:pos="4803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A01321" w:rsidRPr="004B26C9" w14:paraId="42558F9F" w14:textId="77777777" w:rsidTr="00BD5CC3">
        <w:trPr>
          <w:trHeight w:val="1538"/>
        </w:trPr>
        <w:tc>
          <w:tcPr>
            <w:tcW w:w="8792" w:type="dxa"/>
            <w:shd w:val="clear" w:color="auto" w:fill="auto"/>
          </w:tcPr>
          <w:p w14:paraId="2FD984F9" w14:textId="77777777" w:rsidR="00CE7E8D" w:rsidRPr="004B26C9" w:rsidRDefault="00A01321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4.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Substantially equal residential time</w:t>
            </w:r>
          </w:p>
          <w:p w14:paraId="70C79E48" w14:textId="4C59AC6A" w:rsidR="00A01321" w:rsidRPr="004B26C9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실질적으로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동등한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거주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시간</w:t>
            </w:r>
          </w:p>
          <w:p w14:paraId="1AF5DBD1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351016E2" w14:textId="356302A6" w:rsidR="00A01321" w:rsidRPr="004B26C9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7E40D6A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54AB724" w14:textId="1051FB5F" w:rsidR="00A01321" w:rsidRPr="004B26C9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5089B55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50127739" w14:textId="0DF4CF2A" w:rsidR="00A2203A" w:rsidRPr="004B26C9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. </w:t>
            </w:r>
          </w:p>
          <w:p w14:paraId="660CD67E" w14:textId="77777777" w:rsidR="00222F36" w:rsidRPr="004B26C9" w:rsidRDefault="00222F36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7A34455A" w14:textId="77777777" w:rsidR="00A01321" w:rsidRPr="004B26C9" w:rsidRDefault="00A01321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1310AB5E" w14:textId="77777777" w:rsidTr="00BD5CC3">
        <w:trPr>
          <w:trHeight w:val="494"/>
        </w:trPr>
        <w:tc>
          <w:tcPr>
            <w:tcW w:w="8792" w:type="dxa"/>
            <w:shd w:val="clear" w:color="auto" w:fill="auto"/>
          </w:tcPr>
          <w:p w14:paraId="4F1EDA16" w14:textId="77777777" w:rsidR="00CE7E8D" w:rsidRPr="004B26C9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5.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Statements about objecting to the child/ren moving</w:t>
            </w:r>
          </w:p>
          <w:p w14:paraId="67739F66" w14:textId="61938A37" w:rsidR="007C43A5" w:rsidRPr="004B26C9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진술</w:t>
            </w:r>
          </w:p>
          <w:p w14:paraId="4F52BB79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 xml:space="preserve">Does not apply. The objecting parent does not object to the child/ren moving.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  <w:t>(Skip to 6.)</w:t>
            </w:r>
          </w:p>
          <w:p w14:paraId="59B707AF" w14:textId="144C2FB4" w:rsidR="007C43A5" w:rsidRPr="004B26C9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4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해당사항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없음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.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제기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자녀의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이주에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이의를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제기하지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 (6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으로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건너뛰기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.)</w:t>
            </w:r>
          </w:p>
          <w:p w14:paraId="75B5FE4F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Complete a – k below.</w:t>
            </w:r>
          </w:p>
          <w:p w14:paraId="5DAEB989" w14:textId="1D6F64A1" w:rsidR="007C43A5" w:rsidRPr="004B26C9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4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a – k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작성하십시오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  <w:tr w:rsidR="007C43A5" w:rsidRPr="004B26C9" w14:paraId="7D6E79F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67403DA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a.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Relationships</w:t>
            </w:r>
          </w:p>
          <w:p w14:paraId="018AEC86" w14:textId="0D786E90" w:rsidR="007C43A5" w:rsidRPr="004B26C9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관계</w:t>
            </w:r>
          </w:p>
          <w:p w14:paraId="78EECD72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49A08D12" w14:textId="1BED400F" w:rsidR="007C43A5" w:rsidRPr="004B26C9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3566933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F50D4D1" w14:textId="7D00408B" w:rsidR="007C43A5" w:rsidRPr="004B26C9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0A7BDEF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B011CBC" w14:textId="7793DFB3" w:rsidR="007C43A5" w:rsidRPr="004B26C9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4B824BA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0358B6EE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361CBF7D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4F459390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b.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Agreements</w:t>
            </w:r>
          </w:p>
          <w:p w14:paraId="124ABB3A" w14:textId="0A32D291" w:rsidR="007C43A5" w:rsidRPr="004B26C9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합의</w:t>
            </w:r>
          </w:p>
          <w:p w14:paraId="32F34D54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57FD4B27" w14:textId="18408F97" w:rsidR="007C43A5" w:rsidRPr="004B26C9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220EADEF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B390204" w14:textId="1D0E9E02" w:rsidR="007C43A5" w:rsidRPr="004B26C9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4D904E1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50F2E0B" w14:textId="5A8EA352" w:rsidR="007C43A5" w:rsidRPr="004B26C9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266269F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04A7D82C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6DD7AE6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1655AA48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c.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Contact</w:t>
            </w:r>
          </w:p>
          <w:p w14:paraId="07EAFE66" w14:textId="472469FD" w:rsidR="007C43A5" w:rsidRPr="004B26C9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연락처</w:t>
            </w:r>
          </w:p>
          <w:p w14:paraId="32BDB665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5D2E3651" w14:textId="33A565F9" w:rsidR="007C43A5" w:rsidRPr="004B26C9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C97DB1D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0E6A228" w14:textId="6F0F65E7" w:rsidR="007C43A5" w:rsidRPr="004B26C9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ACEC606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AE7C57A" w14:textId="78062F2E" w:rsidR="007C43A5" w:rsidRPr="004B26C9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88FB734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415ED329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591E4084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23C8E12C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d.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Limitations</w:t>
            </w:r>
          </w:p>
          <w:p w14:paraId="064B5FF9" w14:textId="40BEE123" w:rsidR="007C43A5" w:rsidRPr="004B26C9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제한</w:t>
            </w:r>
          </w:p>
          <w:p w14:paraId="76C478A5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14AD74F4" w14:textId="3FC4A23D" w:rsidR="007C43A5" w:rsidRPr="004B26C9" w:rsidRDefault="0064192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F10577A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D6C6F88" w14:textId="4E6E042F" w:rsidR="007C43A5" w:rsidRPr="004B26C9" w:rsidRDefault="0064192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817E5F7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3FFABC5" w14:textId="2EA819E8" w:rsidR="007C43A5" w:rsidRPr="004B26C9" w:rsidRDefault="0064192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226D659B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76ACAAB8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4EAE194A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30BB31B8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e.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Reasons for moving</w:t>
            </w:r>
          </w:p>
          <w:p w14:paraId="789DE28A" w14:textId="02D204E9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이주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사유</w:t>
            </w:r>
          </w:p>
          <w:p w14:paraId="38F55184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5C08B920" w14:textId="4D4919D3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C45C1E8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5B2D72B" w14:textId="5F1981A7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E80D02B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8F55E98" w14:textId="58E10DCE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83ABC1F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1BF9869E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5300BC91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7EB09E89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f.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Reasons for objecting</w:t>
            </w:r>
          </w:p>
          <w:p w14:paraId="080D0713" w14:textId="1D989E00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반대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사유</w:t>
            </w:r>
          </w:p>
          <w:p w14:paraId="22F80AC9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76D5198C" w14:textId="1DCAE35B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421A982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8421228" w14:textId="6931543C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4895A231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9BF83F0" w14:textId="5F83A4F6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53356E3F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199DBA4C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611F0EB2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418FB669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g.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Child/ren</w:t>
            </w:r>
          </w:p>
          <w:p w14:paraId="5E4EE10A" w14:textId="6B0DFBC6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아동</w:t>
            </w:r>
          </w:p>
          <w:p w14:paraId="72C1AB29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131C18B9" w14:textId="705B8773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3784E964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7ED2DC0" w14:textId="72E59A9E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73C5483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100EF9A" w14:textId="07D4E2EF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3BF49A0C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2A177638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6D6FACC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5DA6D8B4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h.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Quality of life</w:t>
            </w:r>
          </w:p>
          <w:p w14:paraId="7F83A005" w14:textId="1C221ABC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삶의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질</w:t>
            </w:r>
          </w:p>
          <w:p w14:paraId="2FC7A8F5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779EEC74" w14:textId="38D8B3C5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3D4ADDA6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6E21C19" w14:textId="6BB05A70" w:rsidR="007C43A5" w:rsidRPr="004B26C9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A321C97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B5CAB98" w14:textId="0DDAE2D0" w:rsidR="007C43A5" w:rsidRPr="004B26C9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3D2FCF1E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4C978FAD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44506A1A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2F4F764F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proofErr w:type="spellStart"/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i</w:t>
            </w:r>
            <w:proofErr w:type="spellEnd"/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Other arrangements</w:t>
            </w:r>
          </w:p>
          <w:p w14:paraId="7044FCDA" w14:textId="1696D1BF" w:rsidR="007C43A5" w:rsidRPr="004B26C9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기타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합의</w:t>
            </w:r>
          </w:p>
          <w:p w14:paraId="06A226E8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21A52305" w14:textId="1E8CB90A" w:rsidR="007C43A5" w:rsidRPr="004B26C9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3C7C142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73D38FA" w14:textId="73146962" w:rsidR="007C43A5" w:rsidRPr="004B26C9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C979330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2BFB791" w14:textId="53721800" w:rsidR="007C43A5" w:rsidRPr="004B26C9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FF23354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7F4CE73F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55C95B0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5DE433A4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j.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Alternatives</w:t>
            </w:r>
          </w:p>
          <w:p w14:paraId="5C0337FE" w14:textId="3E26BD4E" w:rsidR="007C43A5" w:rsidRPr="004B26C9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대안</w:t>
            </w:r>
          </w:p>
          <w:p w14:paraId="62D2F8BC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0287EF3B" w14:textId="01786AFF" w:rsidR="007C43A5" w:rsidRPr="004B26C9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469C9E51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3F169C0" w14:textId="2F196636" w:rsidR="007C43A5" w:rsidRPr="004B26C9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14CA0A2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F72B0E2" w14:textId="5EA70E4F" w:rsidR="007C43A5" w:rsidRPr="004B26C9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DF8BF8A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0480A1BC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52784757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7DFC2E6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k.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  <w:t>Financial</w:t>
            </w:r>
          </w:p>
          <w:p w14:paraId="28B6CC94" w14:textId="3665E60C" w:rsidR="007C43A5" w:rsidRPr="004B26C9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재무</w:t>
            </w:r>
          </w:p>
          <w:p w14:paraId="15398B06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07D30EDA" w14:textId="2439B877" w:rsidR="007C43A5" w:rsidRPr="004B26C9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1B1C6CC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6ED86CE" w14:textId="5450C926" w:rsidR="007C43A5" w:rsidRPr="004B26C9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4DC2942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1595CDD" w14:textId="00FD941E" w:rsidR="007C43A5" w:rsidRPr="004B26C9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C4C3D75" w14:textId="77777777" w:rsidR="007C43A5" w:rsidRPr="004B26C9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61AD5A91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5B3D2063" w14:textId="77777777" w:rsidTr="00BD5CC3">
        <w:tc>
          <w:tcPr>
            <w:tcW w:w="8792" w:type="dxa"/>
            <w:shd w:val="clear" w:color="auto" w:fill="auto"/>
          </w:tcPr>
          <w:p w14:paraId="7DCD849D" w14:textId="77777777" w:rsidR="00CE7E8D" w:rsidRPr="004B26C9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6.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Statements about changing the parenting/ custody order if the child/ren are allowed to move</w:t>
            </w:r>
          </w:p>
          <w:p w14:paraId="6B55A633" w14:textId="440BB9C2" w:rsidR="007C43A5" w:rsidRPr="004B26C9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이주가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허용된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양육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양육권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변경에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진술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08696210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4FD5EB50" w14:textId="4FA06107" w:rsidR="007C43A5" w:rsidRPr="004B26C9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2798F6BA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CB12E68" w14:textId="49BB84F2" w:rsidR="007C43A5" w:rsidRPr="004B26C9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4981062B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144E3D86" w14:textId="19F4C8A5" w:rsidR="007C43A5" w:rsidRPr="004B26C9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461B573" w14:textId="77777777" w:rsidR="00222F36" w:rsidRPr="004B26C9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0F556CD7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36D04EC1" w14:textId="77777777" w:rsidTr="00BD5CC3">
        <w:tc>
          <w:tcPr>
            <w:tcW w:w="8792" w:type="dxa"/>
            <w:shd w:val="clear" w:color="auto" w:fill="auto"/>
          </w:tcPr>
          <w:p w14:paraId="4F650F31" w14:textId="77777777" w:rsidR="00CE7E8D" w:rsidRPr="004B26C9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>7.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Child Support</w:t>
            </w:r>
          </w:p>
          <w:p w14:paraId="53105D37" w14:textId="5EC22D8B" w:rsidR="007C43A5" w:rsidRPr="004B26C9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양육비</w:t>
            </w:r>
          </w:p>
          <w:p w14:paraId="13117BB6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35D4EC5C" w14:textId="4C6D8DAE" w:rsidR="007C43A5" w:rsidRPr="004B26C9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3297A5A1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47C560B" w14:textId="5494BCDE" w:rsidR="007C43A5" w:rsidRPr="004B26C9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A5FE8EB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70FDCEEB" w14:textId="52DEC16E" w:rsidR="007C43A5" w:rsidRPr="004B26C9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C068BDE" w14:textId="77777777" w:rsidR="00222F36" w:rsidRPr="004B26C9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6995E71E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5B6D5A9B" w14:textId="77777777" w:rsidTr="00BD5CC3">
        <w:tc>
          <w:tcPr>
            <w:tcW w:w="8792" w:type="dxa"/>
            <w:shd w:val="clear" w:color="auto" w:fill="auto"/>
          </w:tcPr>
          <w:p w14:paraId="2CB87214" w14:textId="77777777" w:rsidR="00CE7E8D" w:rsidRPr="004B26C9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8.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Protection Order</w:t>
            </w:r>
          </w:p>
          <w:p w14:paraId="706A0852" w14:textId="71799799" w:rsidR="007C43A5" w:rsidRPr="004B26C9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00A3B3EF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2ECE1332" w14:textId="4E0E8A2B" w:rsidR="007C43A5" w:rsidRPr="004B26C9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CE727E8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2C34419" w14:textId="4ABCEBF6" w:rsidR="007C43A5" w:rsidRPr="004B26C9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F0AA27F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818523F" w14:textId="58757432" w:rsidR="007C43A5" w:rsidRPr="004B26C9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421E87CE" w14:textId="77777777" w:rsidR="00222F36" w:rsidRPr="004B26C9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374E8C69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7EFC8B11" w14:textId="77777777" w:rsidTr="00BD5CC3">
        <w:tc>
          <w:tcPr>
            <w:tcW w:w="8792" w:type="dxa"/>
            <w:shd w:val="clear" w:color="auto" w:fill="auto"/>
          </w:tcPr>
          <w:p w14:paraId="30A5217C" w14:textId="77777777" w:rsidR="00CE7E8D" w:rsidRPr="004B26C9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9.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Restraining Order</w:t>
            </w:r>
          </w:p>
          <w:p w14:paraId="0D39CA92" w14:textId="2CF77BC8" w:rsidR="007C43A5" w:rsidRPr="004B26C9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2CB5D0C6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7D1D09D8" w14:textId="199D68FD" w:rsidR="007C43A5" w:rsidRPr="004B26C9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2327F528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E0F9642" w14:textId="6E026C68" w:rsidR="007C43A5" w:rsidRPr="004B26C9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2271E42E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lastRenderedPageBreak/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1704464F" w14:textId="6C05B3F4" w:rsidR="007C43A5" w:rsidRPr="004B26C9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22C2439E" w14:textId="77777777" w:rsidR="00222F36" w:rsidRPr="004B26C9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0CC1B9AB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75BA2666" w14:textId="77777777" w:rsidTr="00BD5CC3">
        <w:tc>
          <w:tcPr>
            <w:tcW w:w="8792" w:type="dxa"/>
            <w:shd w:val="clear" w:color="auto" w:fill="auto"/>
          </w:tcPr>
          <w:p w14:paraId="7D2826F9" w14:textId="77777777" w:rsidR="00CE7E8D" w:rsidRPr="004B26C9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>10.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Correct County (Venue)</w:t>
            </w:r>
          </w:p>
          <w:p w14:paraId="397002FD" w14:textId="1F54A0D1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올바른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카운티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장소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103998DA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192F6879" w14:textId="789D18BD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28290D7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AC7A526" w14:textId="310AD66E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5BF2DB1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8178FAC" w14:textId="79EBDCE9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4A50FE1" w14:textId="77777777" w:rsidR="00222F36" w:rsidRPr="004B26C9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09434BA8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07F87AD6" w14:textId="77777777" w:rsidTr="00BD5CC3">
        <w:tc>
          <w:tcPr>
            <w:tcW w:w="8792" w:type="dxa"/>
            <w:shd w:val="clear" w:color="auto" w:fill="auto"/>
          </w:tcPr>
          <w:p w14:paraId="06ABBC19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11.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Child/ren’s Home/s</w:t>
            </w:r>
          </w:p>
          <w:p w14:paraId="01600401" w14:textId="6886CDC7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집</w:t>
            </w:r>
          </w:p>
          <w:p w14:paraId="52D310F5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5B865209" w14:textId="5DF62539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EB4E990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B05FB89" w14:textId="3B0DD99E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CCE967D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F8F9B06" w14:textId="5E49068F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252BAB5D" w14:textId="77777777" w:rsidR="00222F36" w:rsidRPr="004B26C9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0BEFC22A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4F2274BD" w14:textId="77777777" w:rsidTr="00BD5CC3">
        <w:tc>
          <w:tcPr>
            <w:tcW w:w="8792" w:type="dxa"/>
            <w:shd w:val="clear" w:color="auto" w:fill="auto"/>
          </w:tcPr>
          <w:p w14:paraId="112E9FC8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12.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Other people with a legal right to spend time with a child/ren</w:t>
            </w:r>
          </w:p>
          <w:p w14:paraId="628D2957" w14:textId="328D88D2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자녀와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시간을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법적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권리를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가진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</w:t>
            </w:r>
          </w:p>
          <w:p w14:paraId="4967CCF5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5C77D5BC" w14:textId="346F3AB4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12CED19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C4F6C27" w14:textId="720E4E34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550A8CB0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DF512BA" w14:textId="572CA07B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6E71FCFA" w14:textId="77777777" w:rsidR="00222F36" w:rsidRPr="004B26C9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0DDC151B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61F1B123" w14:textId="77777777" w:rsidTr="00BD5CC3">
        <w:tc>
          <w:tcPr>
            <w:tcW w:w="8792" w:type="dxa"/>
            <w:shd w:val="clear" w:color="auto" w:fill="auto"/>
          </w:tcPr>
          <w:p w14:paraId="7C7EC1F4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>13.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Other court cases involving a child/ren</w:t>
            </w:r>
          </w:p>
          <w:p w14:paraId="77E55EE2" w14:textId="661576AF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자녀가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포함된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소송</w:t>
            </w:r>
          </w:p>
          <w:p w14:paraId="782CE93C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3575F758" w14:textId="4EC4B96B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033898C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99EAC89" w14:textId="5D5B8ED6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8884750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74DB4C6" w14:textId="7CC6FA85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5A61887A" w14:textId="77777777" w:rsidR="00222F36" w:rsidRPr="004B26C9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4E1049F2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093DC77A" w14:textId="77777777" w:rsidTr="00BD5CC3">
        <w:tc>
          <w:tcPr>
            <w:tcW w:w="8792" w:type="dxa"/>
            <w:shd w:val="clear" w:color="auto" w:fill="auto"/>
          </w:tcPr>
          <w:p w14:paraId="10636318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14.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Jurisdiction over child/ren</w:t>
            </w:r>
          </w:p>
          <w:p w14:paraId="10257EF5" w14:textId="7885C4DD" w:rsidR="007C43A5" w:rsidRPr="004B26C9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자녀에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관할권</w:t>
            </w:r>
          </w:p>
          <w:p w14:paraId="7B20E2D8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09843E6C" w14:textId="1A133F46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C065315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15B584D" w14:textId="16359C1B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AC471BF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18575C1D" w14:textId="58D572A2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3A7DDAC0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14EBC754" w14:textId="77777777" w:rsidTr="00BD5CC3">
        <w:tc>
          <w:tcPr>
            <w:tcW w:w="8792" w:type="dxa"/>
            <w:shd w:val="clear" w:color="auto" w:fill="auto"/>
          </w:tcPr>
          <w:p w14:paraId="67A965DD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15.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Fees and costs</w:t>
            </w:r>
          </w:p>
          <w:p w14:paraId="221A50FD" w14:textId="0F9B96D5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수수료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비용</w:t>
            </w:r>
          </w:p>
          <w:p w14:paraId="0629C5EB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66A1C031" w14:textId="23F72123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BDBE2BD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657002D" w14:textId="6B8609FA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47642B1C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2AE9929" w14:textId="0FC9FC8E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C59A74E" w14:textId="77777777" w:rsidR="00BD5CC3" w:rsidRPr="004B26C9" w:rsidRDefault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1CA8DB24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7C43A5" w:rsidRPr="004B26C9" w14:paraId="20F02574" w14:textId="77777777" w:rsidTr="00BD5CC3">
        <w:tc>
          <w:tcPr>
            <w:tcW w:w="8792" w:type="dxa"/>
            <w:shd w:val="clear" w:color="auto" w:fill="auto"/>
          </w:tcPr>
          <w:p w14:paraId="05CAFC04" w14:textId="77777777" w:rsidR="00CE7E8D" w:rsidRPr="004B26C9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16.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>Other requests, if any</w:t>
            </w:r>
          </w:p>
          <w:p w14:paraId="344A8D6D" w14:textId="52EA9A78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있는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6F3798C1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agree with what the other party said about this.</w:t>
            </w:r>
          </w:p>
          <w:p w14:paraId="2B205302" w14:textId="3BDC8A1E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1C403AA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21D475A" w14:textId="4CDDE754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동의하거나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않기에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갖고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DD4BF29" w14:textId="77777777" w:rsidR="00CE7E8D" w:rsidRPr="004B26C9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846F016" w14:textId="43C5A0D0" w:rsidR="007C43A5" w:rsidRPr="004B26C9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본인은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말에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동의하지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않습니다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36741D46" w14:textId="77777777" w:rsidR="00BD5CC3" w:rsidRPr="004B26C9" w:rsidRDefault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3E1E069A" w14:textId="77777777" w:rsidR="007C43A5" w:rsidRPr="004B26C9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</w:tbl>
    <w:p w14:paraId="529C716E" w14:textId="77777777" w:rsidR="00CE7E8D" w:rsidRPr="004B26C9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40"/>
        <w:ind w:left="720" w:hanging="720"/>
        <w:rPr>
          <w:rFonts w:eastAsia="Batang"/>
          <w:sz w:val="22"/>
          <w:szCs w:val="22"/>
        </w:rPr>
      </w:pPr>
      <w:r w:rsidRPr="004B26C9">
        <w:rPr>
          <w:rFonts w:eastAsia="Batang"/>
          <w:bCs/>
          <w:sz w:val="22"/>
          <w:szCs w:val="22"/>
        </w:rPr>
        <w:lastRenderedPageBreak/>
        <w:t>2.</w:t>
      </w:r>
      <w:r w:rsidRPr="004B26C9">
        <w:rPr>
          <w:rFonts w:eastAsia="Batang"/>
          <w:bCs/>
          <w:sz w:val="22"/>
          <w:szCs w:val="22"/>
        </w:rPr>
        <w:tab/>
        <w:t>Protection Order</w:t>
      </w:r>
    </w:p>
    <w:p w14:paraId="37D98F02" w14:textId="0FB724CE" w:rsidR="007C43A5" w:rsidRPr="004B26C9" w:rsidRDefault="008F2666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sz w:val="22"/>
          <w:szCs w:val="22"/>
        </w:rPr>
      </w:pPr>
      <w:r w:rsidRPr="004B26C9">
        <w:rPr>
          <w:rFonts w:eastAsia="Batang"/>
          <w:bCs/>
          <w:i/>
          <w:iCs/>
          <w:sz w:val="22"/>
          <w:szCs w:val="22"/>
        </w:rPr>
        <w:tab/>
      </w:r>
      <w:r w:rsidRPr="004B26C9">
        <w:rPr>
          <w:rFonts w:eastAsia="Batang"/>
          <w:bCs/>
          <w:i/>
          <w:iCs/>
          <w:sz w:val="22"/>
          <w:szCs w:val="22"/>
          <w:lang w:eastAsia="ko"/>
        </w:rPr>
        <w:t>보호</w:t>
      </w:r>
      <w:r w:rsidRPr="004B26C9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eastAsia="Batang"/>
          <w:bCs/>
          <w:i/>
          <w:iCs/>
          <w:sz w:val="22"/>
          <w:szCs w:val="22"/>
          <w:lang w:eastAsia="ko"/>
        </w:rPr>
        <w:t>명령</w:t>
      </w:r>
    </w:p>
    <w:p w14:paraId="447B7897" w14:textId="77777777" w:rsidR="00CE7E8D" w:rsidRPr="004B26C9" w:rsidRDefault="007C43A5" w:rsidP="00146767">
      <w:pPr>
        <w:spacing w:after="0"/>
        <w:ind w:left="720"/>
        <w:rPr>
          <w:rFonts w:ascii="Arial" w:eastAsia="Batang" w:hAnsi="Arial" w:cs="Arial"/>
          <w:i/>
          <w:sz w:val="22"/>
          <w:szCs w:val="22"/>
        </w:rPr>
      </w:pPr>
      <w:r w:rsidRPr="004B26C9">
        <w:rPr>
          <w:rFonts w:ascii="Arial" w:eastAsia="Batang" w:hAnsi="Arial" w:cs="Arial"/>
          <w:i/>
          <w:iCs/>
          <w:sz w:val="22"/>
          <w:szCs w:val="22"/>
        </w:rPr>
        <w:t>Do you want the court to issue a Protection Order as part of the final orders in this case?</w:t>
      </w:r>
    </w:p>
    <w:p w14:paraId="30501E96" w14:textId="30E67A5F" w:rsidR="007C43A5" w:rsidRPr="004B26C9" w:rsidRDefault="00CE7E8D" w:rsidP="007942CB">
      <w:pPr>
        <w:spacing w:after="0"/>
        <w:ind w:left="72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소송의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부분으로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발급해줄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원하십니까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?</w:t>
      </w:r>
    </w:p>
    <w:p w14:paraId="5C320BDE" w14:textId="77777777" w:rsidR="00CE7E8D" w:rsidRPr="004B26C9" w:rsidRDefault="00967DF8" w:rsidP="00146767">
      <w:pPr>
        <w:spacing w:before="60" w:after="0"/>
        <w:ind w:left="1080" w:hanging="360"/>
        <w:rPr>
          <w:rFonts w:ascii="Arial" w:eastAsia="Batang" w:hAnsi="Arial" w:cs="Arial"/>
          <w:sz w:val="22"/>
          <w:szCs w:val="22"/>
        </w:rPr>
      </w:pPr>
      <w:r w:rsidRPr="004B26C9">
        <w:rPr>
          <w:rFonts w:ascii="Arial" w:eastAsia="Batang" w:hAnsi="Arial" w:cs="Arial"/>
          <w:sz w:val="22"/>
          <w:szCs w:val="22"/>
        </w:rPr>
        <w:t>[  ]</w:t>
      </w:r>
      <w:r w:rsidRPr="004B26C9">
        <w:rPr>
          <w:rFonts w:ascii="Arial" w:eastAsia="Batang" w:hAnsi="Arial" w:cs="Arial"/>
          <w:sz w:val="22"/>
          <w:szCs w:val="22"/>
        </w:rPr>
        <w:tab/>
      </w:r>
      <w:r w:rsidRPr="004B26C9">
        <w:rPr>
          <w:rFonts w:ascii="Arial" w:eastAsia="Batang" w:hAnsi="Arial" w:cs="Arial"/>
          <w:b/>
          <w:bCs/>
          <w:sz w:val="22"/>
          <w:szCs w:val="22"/>
        </w:rPr>
        <w:t xml:space="preserve">No. </w:t>
      </w:r>
      <w:r w:rsidRPr="004B26C9">
        <w:rPr>
          <w:rFonts w:ascii="Arial" w:eastAsia="Batang" w:hAnsi="Arial" w:cs="Arial"/>
          <w:sz w:val="22"/>
          <w:szCs w:val="22"/>
        </w:rPr>
        <w:t>I do not want a</w:t>
      </w:r>
      <w:r w:rsidRPr="004B26C9">
        <w:rPr>
          <w:rFonts w:ascii="Arial" w:eastAsia="Batang" w:hAnsi="Arial" w:cs="Arial"/>
          <w:i/>
          <w:iCs/>
          <w:sz w:val="22"/>
          <w:szCs w:val="22"/>
        </w:rPr>
        <w:t xml:space="preserve"> Protection Order</w:t>
      </w:r>
      <w:r w:rsidRPr="004B26C9">
        <w:rPr>
          <w:rFonts w:ascii="Arial" w:eastAsia="Batang" w:hAnsi="Arial" w:cs="Arial"/>
          <w:sz w:val="22"/>
          <w:szCs w:val="22"/>
        </w:rPr>
        <w:t>.</w:t>
      </w:r>
    </w:p>
    <w:p w14:paraId="0CB238B0" w14:textId="79E73D66" w:rsidR="007C43A5" w:rsidRPr="004B26C9" w:rsidRDefault="008F6C38" w:rsidP="007942CB">
      <w:pPr>
        <w:spacing w:after="0"/>
        <w:ind w:left="1080" w:hanging="36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4B26C9">
        <w:rPr>
          <w:rFonts w:ascii="Arial" w:eastAsia="Batang" w:hAnsi="Arial" w:cs="Arial"/>
          <w:i/>
          <w:iCs/>
          <w:sz w:val="22"/>
          <w:szCs w:val="22"/>
        </w:rPr>
        <w:tab/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아니요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원하지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6B768F0" w14:textId="77777777" w:rsidR="00CE7E8D" w:rsidRPr="004B26C9" w:rsidRDefault="00967DF8" w:rsidP="00146767">
      <w:pPr>
        <w:spacing w:before="60" w:after="0"/>
        <w:ind w:left="1080" w:hanging="360"/>
        <w:rPr>
          <w:rFonts w:ascii="Arial" w:eastAsia="Batang" w:hAnsi="Arial" w:cs="Arial"/>
          <w:i/>
          <w:sz w:val="22"/>
          <w:szCs w:val="22"/>
        </w:rPr>
      </w:pPr>
      <w:r w:rsidRPr="004B26C9">
        <w:rPr>
          <w:rFonts w:ascii="Arial" w:eastAsia="Batang" w:hAnsi="Arial" w:cs="Arial"/>
          <w:sz w:val="22"/>
          <w:szCs w:val="22"/>
        </w:rPr>
        <w:t>[  ]</w:t>
      </w:r>
      <w:r w:rsidRPr="004B26C9">
        <w:rPr>
          <w:rFonts w:ascii="Arial" w:eastAsia="Batang" w:hAnsi="Arial" w:cs="Arial"/>
          <w:sz w:val="22"/>
          <w:szCs w:val="22"/>
        </w:rPr>
        <w:tab/>
      </w:r>
      <w:r w:rsidRPr="004B26C9">
        <w:rPr>
          <w:rFonts w:ascii="Arial" w:eastAsia="Batang" w:hAnsi="Arial" w:cs="Arial"/>
          <w:b/>
          <w:bCs/>
          <w:sz w:val="22"/>
          <w:szCs w:val="22"/>
        </w:rPr>
        <w:t xml:space="preserve">Yes. </w:t>
      </w:r>
      <w:r w:rsidRPr="004B26C9">
        <w:rPr>
          <w:rFonts w:ascii="Arial" w:eastAsia="Batang" w:hAnsi="Arial" w:cs="Arial"/>
          <w:i/>
          <w:iCs/>
          <w:sz w:val="22"/>
          <w:szCs w:val="22"/>
        </w:rPr>
        <w:t>(You must file a Petition for Protection Order, form P 001. You may file your Petition for Protection Order using the same case number assigned to this case.)</w:t>
      </w:r>
    </w:p>
    <w:p w14:paraId="2C356366" w14:textId="192A1276" w:rsidR="007C43A5" w:rsidRPr="004B26C9" w:rsidRDefault="008F6C38" w:rsidP="007942CB">
      <w:pPr>
        <w:spacing w:after="40"/>
        <w:ind w:left="1080" w:hanging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4B26C9">
        <w:rPr>
          <w:rFonts w:ascii="Arial" w:eastAsia="Batang" w:hAnsi="Arial" w:cs="Arial"/>
          <w:i/>
          <w:iCs/>
          <w:sz w:val="22"/>
          <w:szCs w:val="22"/>
        </w:rPr>
        <w:tab/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예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양식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P 001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제출하셔야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소송에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지정된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것과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같은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번호를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이용하여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제출하실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tbl>
      <w:tblPr>
        <w:tblW w:w="882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7C43A5" w:rsidRPr="004B26C9" w14:paraId="1ABAE2CD" w14:textId="77777777">
        <w:tc>
          <w:tcPr>
            <w:tcW w:w="8820" w:type="dxa"/>
          </w:tcPr>
          <w:p w14:paraId="6209368C" w14:textId="77777777" w:rsidR="00CE7E8D" w:rsidRPr="004B26C9" w:rsidRDefault="007C43A5" w:rsidP="00146767">
            <w:pPr>
              <w:spacing w:before="80"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Important! 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If you need protection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now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, ask the court clerk about getting a Temporary Protection Order.</w:t>
            </w:r>
          </w:p>
          <w:p w14:paraId="17330105" w14:textId="10E85651" w:rsidR="007C43A5" w:rsidRPr="004B26C9" w:rsidRDefault="00CE7E8D" w:rsidP="007942CB">
            <w:pPr>
              <w:spacing w:after="4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주요사항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! 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지금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필요하신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서기에게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임시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문의하십시오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1F84C4B8" w14:textId="77777777" w:rsidR="00CE7E8D" w:rsidRPr="004B26C9" w:rsidRDefault="00967DF8" w:rsidP="00146767">
      <w:pPr>
        <w:tabs>
          <w:tab w:val="left" w:pos="3780"/>
          <w:tab w:val="left" w:pos="9360"/>
        </w:tabs>
        <w:spacing w:before="120" w:after="0"/>
        <w:ind w:left="1080" w:hanging="353"/>
        <w:rPr>
          <w:rFonts w:ascii="Arial" w:eastAsia="Batang" w:hAnsi="Arial" w:cs="Arial"/>
          <w:i/>
          <w:sz w:val="22"/>
          <w:szCs w:val="22"/>
          <w:lang w:eastAsia="ko-KR"/>
        </w:rPr>
      </w:pPr>
      <w:bookmarkStart w:id="2" w:name="_Ref325621861"/>
      <w:r w:rsidRPr="004B26C9">
        <w:rPr>
          <w:rFonts w:ascii="Arial" w:eastAsia="Batang" w:hAnsi="Arial" w:cs="Arial"/>
          <w:sz w:val="22"/>
          <w:szCs w:val="22"/>
        </w:rPr>
        <w:t>[  ]</w:t>
      </w:r>
      <w:r w:rsidRPr="004B26C9">
        <w:rPr>
          <w:rFonts w:ascii="Arial" w:eastAsia="Batang" w:hAnsi="Arial" w:cs="Arial"/>
          <w:sz w:val="22"/>
          <w:szCs w:val="22"/>
        </w:rPr>
        <w:tab/>
      </w:r>
      <w:r w:rsidRPr="004B26C9">
        <w:rPr>
          <w:rFonts w:ascii="Arial" w:eastAsia="Batang" w:hAnsi="Arial" w:cs="Arial"/>
          <w:b/>
          <w:bCs/>
          <w:sz w:val="22"/>
          <w:szCs w:val="22"/>
        </w:rPr>
        <w:t>There</w:t>
      </w:r>
      <w:r w:rsidRPr="004B26C9">
        <w:rPr>
          <w:rFonts w:ascii="Arial" w:eastAsia="Batang" w:hAnsi="Arial" w:cs="Arial"/>
          <w:sz w:val="22"/>
          <w:szCs w:val="22"/>
        </w:rPr>
        <w:t xml:space="preserve"> </w:t>
      </w:r>
      <w:r w:rsidRPr="004B26C9">
        <w:rPr>
          <w:rFonts w:ascii="Arial" w:eastAsia="Batang" w:hAnsi="Arial" w:cs="Arial"/>
          <w:b/>
          <w:bCs/>
          <w:sz w:val="22"/>
          <w:szCs w:val="22"/>
        </w:rPr>
        <w:t xml:space="preserve">already is a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Protection Order </w:t>
      </w:r>
      <w:r w:rsidRPr="004B26C9">
        <w:rPr>
          <w:rFonts w:ascii="Arial" w:eastAsia="Batang" w:hAnsi="Arial" w:cs="Arial"/>
          <w:b/>
          <w:bCs/>
          <w:sz w:val="22"/>
          <w:szCs w:val="22"/>
        </w:rPr>
        <w:t xml:space="preserve">between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</w:rPr>
        <w:t>(name):</w:t>
      </w:r>
      <w:r w:rsidRPr="004B26C9">
        <w:rPr>
          <w:rFonts w:ascii="Arial" w:eastAsia="Batang" w:hAnsi="Arial" w:cs="Arial"/>
          <w:sz w:val="22"/>
          <w:szCs w:val="22"/>
          <w:u w:val="single"/>
        </w:rPr>
        <w:tab/>
      </w:r>
      <w:r w:rsidRPr="004B26C9">
        <w:rPr>
          <w:rFonts w:ascii="Arial" w:eastAsia="Batang" w:hAnsi="Arial" w:cs="Arial"/>
          <w:b/>
          <w:bCs/>
          <w:sz w:val="22"/>
          <w:szCs w:val="22"/>
        </w:rPr>
        <w:br/>
      </w:r>
      <w:r w:rsidRPr="004B26C9">
        <w:rPr>
          <w:rFonts w:ascii="Arial" w:eastAsia="Batang" w:hAnsi="Arial" w:cs="Arial"/>
          <w:sz w:val="22"/>
          <w:szCs w:val="22"/>
          <w:u w:val="single"/>
        </w:rPr>
        <w:tab/>
      </w:r>
      <w:r w:rsidRPr="004B26C9">
        <w:rPr>
          <w:rFonts w:ascii="Arial" w:eastAsia="Batang" w:hAnsi="Arial" w:cs="Arial"/>
          <w:sz w:val="22"/>
          <w:szCs w:val="22"/>
        </w:rPr>
        <w:t xml:space="preserve"> </w:t>
      </w:r>
      <w:r w:rsidRPr="004B26C9">
        <w:rPr>
          <w:rFonts w:ascii="Arial" w:eastAsia="Batang" w:hAnsi="Arial" w:cs="Arial"/>
          <w:b/>
          <w:bCs/>
          <w:sz w:val="22"/>
          <w:szCs w:val="22"/>
        </w:rPr>
        <w:t xml:space="preserve">and me.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-KR"/>
        </w:rPr>
        <w:t>(Describe):</w:t>
      </w:r>
    </w:p>
    <w:p w14:paraId="0E9B9EFA" w14:textId="1191664A" w:rsidR="007C43A5" w:rsidRPr="004B26C9" w:rsidRDefault="008F6C38" w:rsidP="007942CB">
      <w:pPr>
        <w:tabs>
          <w:tab w:val="left" w:pos="3780"/>
          <w:tab w:val="left" w:pos="9360"/>
        </w:tabs>
        <w:spacing w:after="0"/>
        <w:ind w:left="1080" w:hanging="353"/>
        <w:rPr>
          <w:rFonts w:ascii="Arial" w:eastAsia="Batang" w:hAnsi="Arial" w:cs="Arial"/>
          <w:i/>
          <w:sz w:val="22"/>
          <w:szCs w:val="22"/>
        </w:rPr>
      </w:pPr>
      <w:r w:rsidRPr="004B26C9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다음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당사자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와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본인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사이에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이미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보호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명령이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내려졌습니다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4B26C9">
        <w:rPr>
          <w:rFonts w:ascii="Arial" w:eastAsia="Batang" w:hAnsi="Arial" w:cs="Arial"/>
          <w:sz w:val="22"/>
          <w:szCs w:val="22"/>
          <w:lang w:eastAsia="ko"/>
        </w:rPr>
        <w:br/>
      </w:r>
      <w:r w:rsidRPr="004B26C9">
        <w:rPr>
          <w:rFonts w:ascii="Arial" w:eastAsia="Batang" w:hAnsi="Arial" w:cs="Arial"/>
          <w:sz w:val="22"/>
          <w:szCs w:val="22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1F3FDD5C" w14:textId="77777777" w:rsidR="00CE7E8D" w:rsidRPr="004B26C9" w:rsidRDefault="007C43A5" w:rsidP="00146767">
      <w:pPr>
        <w:tabs>
          <w:tab w:val="left" w:pos="9360"/>
        </w:tabs>
        <w:spacing w:before="8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4B26C9">
        <w:rPr>
          <w:rFonts w:ascii="Arial" w:eastAsia="Batang" w:hAnsi="Arial" w:cs="Arial"/>
          <w:sz w:val="22"/>
          <w:szCs w:val="22"/>
        </w:rPr>
        <w:t>Court that issued the order:</w:t>
      </w:r>
      <w:r w:rsidRPr="004B26C9">
        <w:rPr>
          <w:rFonts w:ascii="Arial" w:eastAsia="Batang" w:hAnsi="Arial" w:cs="Arial"/>
          <w:sz w:val="22"/>
          <w:szCs w:val="22"/>
          <w:u w:val="single"/>
        </w:rPr>
        <w:tab/>
      </w:r>
    </w:p>
    <w:p w14:paraId="032EA1C2" w14:textId="29409F0E" w:rsidR="007C43A5" w:rsidRPr="004B26C9" w:rsidRDefault="00CE7E8D" w:rsidP="007942CB">
      <w:pPr>
        <w:tabs>
          <w:tab w:val="left" w:pos="9360"/>
        </w:tabs>
        <w:spacing w:after="0"/>
        <w:ind w:left="1080"/>
        <w:rPr>
          <w:rFonts w:ascii="Arial" w:eastAsia="Batang" w:hAnsi="Arial" w:cs="Arial"/>
          <w:i/>
          <w:sz w:val="22"/>
          <w:szCs w:val="22"/>
        </w:rPr>
      </w:pP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발급한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DD7524F" w14:textId="77777777" w:rsidR="00CE7E8D" w:rsidRPr="004B26C9" w:rsidRDefault="007C43A5" w:rsidP="00146767">
      <w:pPr>
        <w:tabs>
          <w:tab w:val="left" w:pos="9360"/>
        </w:tabs>
        <w:spacing w:before="8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4B26C9">
        <w:rPr>
          <w:rFonts w:ascii="Arial" w:eastAsia="Batang" w:hAnsi="Arial" w:cs="Arial"/>
          <w:sz w:val="22"/>
          <w:szCs w:val="22"/>
        </w:rPr>
        <w:t>Case number:</w:t>
      </w:r>
      <w:r w:rsidRPr="004B26C9">
        <w:rPr>
          <w:rFonts w:ascii="Arial" w:eastAsia="Batang" w:hAnsi="Arial" w:cs="Arial"/>
          <w:sz w:val="22"/>
          <w:szCs w:val="22"/>
          <w:u w:val="single"/>
        </w:rPr>
        <w:tab/>
      </w:r>
    </w:p>
    <w:p w14:paraId="2F004726" w14:textId="2F229748" w:rsidR="007C43A5" w:rsidRPr="004B26C9" w:rsidRDefault="00CE7E8D" w:rsidP="007942CB">
      <w:pPr>
        <w:tabs>
          <w:tab w:val="left" w:pos="9360"/>
        </w:tabs>
        <w:spacing w:after="0"/>
        <w:ind w:left="1080"/>
        <w:rPr>
          <w:rFonts w:ascii="Arial" w:eastAsia="Batang" w:hAnsi="Arial" w:cs="Arial"/>
          <w:i/>
          <w:sz w:val="22"/>
          <w:szCs w:val="22"/>
          <w:u w:val="single"/>
        </w:rPr>
      </w:pP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16233E0" w14:textId="77777777" w:rsidR="00CE7E8D" w:rsidRPr="004B26C9" w:rsidRDefault="007C43A5" w:rsidP="00146767">
      <w:pPr>
        <w:tabs>
          <w:tab w:val="left" w:pos="9360"/>
        </w:tabs>
        <w:spacing w:before="8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4B26C9">
        <w:rPr>
          <w:rFonts w:ascii="Arial" w:eastAsia="Batang" w:hAnsi="Arial" w:cs="Arial"/>
          <w:sz w:val="22"/>
          <w:szCs w:val="22"/>
        </w:rPr>
        <w:t>Expiration date:</w:t>
      </w:r>
      <w:r w:rsidRPr="004B26C9">
        <w:rPr>
          <w:rFonts w:ascii="Arial" w:eastAsia="Batang" w:hAnsi="Arial" w:cs="Arial"/>
          <w:sz w:val="22"/>
          <w:szCs w:val="22"/>
          <w:u w:val="single"/>
        </w:rPr>
        <w:tab/>
      </w:r>
    </w:p>
    <w:p w14:paraId="38B65513" w14:textId="5D126BAA" w:rsidR="007C43A5" w:rsidRPr="004B26C9" w:rsidRDefault="00CE7E8D" w:rsidP="007942CB">
      <w:pPr>
        <w:tabs>
          <w:tab w:val="left" w:pos="9360"/>
        </w:tabs>
        <w:spacing w:after="0"/>
        <w:ind w:left="1080"/>
        <w:rPr>
          <w:rFonts w:ascii="Arial" w:eastAsia="Batang" w:hAnsi="Arial" w:cs="Arial"/>
          <w:i/>
          <w:sz w:val="22"/>
          <w:szCs w:val="22"/>
        </w:rPr>
      </w:pP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만료일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E7F4C73" w14:textId="77777777" w:rsidR="00CE7E8D" w:rsidRPr="004B26C9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4B26C9">
        <w:rPr>
          <w:rFonts w:eastAsia="Batang"/>
          <w:bCs/>
          <w:sz w:val="22"/>
          <w:szCs w:val="22"/>
        </w:rPr>
        <w:t>3.</w:t>
      </w:r>
      <w:r w:rsidRPr="004B26C9">
        <w:rPr>
          <w:rFonts w:eastAsia="Batang"/>
          <w:bCs/>
          <w:sz w:val="22"/>
          <w:szCs w:val="22"/>
        </w:rPr>
        <w:tab/>
        <w:t>Restraining Order</w:t>
      </w:r>
      <w:bookmarkEnd w:id="2"/>
    </w:p>
    <w:p w14:paraId="45EA8355" w14:textId="26B92FAD" w:rsidR="007C43A5" w:rsidRPr="004B26C9" w:rsidRDefault="00BB3DFC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sz w:val="22"/>
          <w:szCs w:val="22"/>
        </w:rPr>
      </w:pPr>
      <w:r w:rsidRPr="004B26C9">
        <w:rPr>
          <w:rFonts w:eastAsia="Batang"/>
          <w:bCs/>
          <w:i/>
          <w:iCs/>
          <w:sz w:val="22"/>
          <w:szCs w:val="22"/>
        </w:rPr>
        <w:tab/>
      </w:r>
      <w:r w:rsidRPr="004B26C9">
        <w:rPr>
          <w:rFonts w:eastAsia="Batang"/>
          <w:bCs/>
          <w:i/>
          <w:iCs/>
          <w:sz w:val="22"/>
          <w:szCs w:val="22"/>
          <w:lang w:eastAsia="ko"/>
        </w:rPr>
        <w:t>금지</w:t>
      </w:r>
      <w:r w:rsidRPr="004B26C9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eastAsia="Batang"/>
          <w:bCs/>
          <w:i/>
          <w:iCs/>
          <w:sz w:val="22"/>
          <w:szCs w:val="22"/>
          <w:lang w:eastAsia="ko"/>
        </w:rPr>
        <w:t>명령</w:t>
      </w:r>
    </w:p>
    <w:p w14:paraId="5BBBA5DE" w14:textId="77777777" w:rsidR="00CE7E8D" w:rsidRPr="004B26C9" w:rsidRDefault="007C43A5" w:rsidP="00146767">
      <w:pPr>
        <w:pStyle w:val="WABody6above"/>
        <w:spacing w:before="0"/>
        <w:ind w:left="720" w:firstLine="0"/>
        <w:rPr>
          <w:rFonts w:eastAsia="Batang"/>
          <w:i/>
        </w:rPr>
      </w:pPr>
      <w:r w:rsidRPr="004B26C9">
        <w:rPr>
          <w:rFonts w:eastAsia="Batang"/>
          <w:i/>
          <w:iCs/>
        </w:rPr>
        <w:lastRenderedPageBreak/>
        <w:t>Do you want the court to issue a Restraining Order as part of the final orders in this case?</w:t>
      </w:r>
    </w:p>
    <w:p w14:paraId="50BD2E04" w14:textId="7CFB85C5" w:rsidR="007C43A5" w:rsidRPr="004B26C9" w:rsidRDefault="00CE7E8D" w:rsidP="007942CB">
      <w:pPr>
        <w:pStyle w:val="WABody6above"/>
        <w:spacing w:before="0"/>
        <w:ind w:left="720" w:firstLine="0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  <w:lang w:eastAsia="ko"/>
        </w:rPr>
        <w:t>법원이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이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소송의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최종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부분으로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금지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발급하기를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원하십니까</w:t>
      </w:r>
      <w:r w:rsidRPr="004B26C9">
        <w:rPr>
          <w:rFonts w:eastAsia="Batang"/>
          <w:i/>
          <w:iCs/>
          <w:lang w:eastAsia="ko"/>
        </w:rPr>
        <w:t>?</w:t>
      </w:r>
    </w:p>
    <w:p w14:paraId="61A11A62" w14:textId="77777777" w:rsidR="00CE7E8D" w:rsidRPr="004B26C9" w:rsidRDefault="00967DF8" w:rsidP="00146767">
      <w:pPr>
        <w:spacing w:before="60" w:after="0"/>
        <w:ind w:left="1080" w:hanging="360"/>
        <w:rPr>
          <w:rFonts w:ascii="Arial" w:eastAsia="Batang" w:hAnsi="Arial" w:cs="Arial"/>
          <w:i/>
          <w:sz w:val="22"/>
          <w:szCs w:val="22"/>
        </w:rPr>
      </w:pPr>
      <w:r w:rsidRPr="004B26C9">
        <w:rPr>
          <w:rFonts w:ascii="Arial" w:eastAsia="Batang" w:hAnsi="Arial" w:cs="Arial"/>
          <w:sz w:val="22"/>
          <w:szCs w:val="22"/>
        </w:rPr>
        <w:t>[  ]</w:t>
      </w:r>
      <w:r w:rsidRPr="004B26C9">
        <w:rPr>
          <w:rFonts w:ascii="Arial" w:eastAsia="Batang" w:hAnsi="Arial" w:cs="Arial"/>
          <w:sz w:val="22"/>
          <w:szCs w:val="22"/>
        </w:rPr>
        <w:tab/>
      </w:r>
      <w:r w:rsidRPr="004B26C9">
        <w:rPr>
          <w:rFonts w:ascii="Arial" w:eastAsia="Batang" w:hAnsi="Arial" w:cs="Arial"/>
          <w:b/>
          <w:bCs/>
          <w:sz w:val="22"/>
          <w:szCs w:val="22"/>
        </w:rPr>
        <w:t xml:space="preserve">No. </w:t>
      </w:r>
      <w:r w:rsidRPr="004B26C9">
        <w:rPr>
          <w:rFonts w:ascii="Arial" w:eastAsia="Batang" w:hAnsi="Arial" w:cs="Arial"/>
          <w:i/>
          <w:iCs/>
          <w:sz w:val="22"/>
          <w:szCs w:val="22"/>
        </w:rPr>
        <w:t>(Skip to 4.)</w:t>
      </w:r>
    </w:p>
    <w:p w14:paraId="049B3D01" w14:textId="68051A44" w:rsidR="007C43A5" w:rsidRPr="004B26C9" w:rsidRDefault="00BB3DFC" w:rsidP="007942CB">
      <w:pPr>
        <w:spacing w:after="0"/>
        <w:ind w:left="1080" w:hanging="360"/>
        <w:rPr>
          <w:rFonts w:ascii="Arial" w:eastAsia="Batang" w:hAnsi="Arial" w:cs="Arial"/>
          <w:i/>
          <w:sz w:val="22"/>
          <w:szCs w:val="22"/>
        </w:rPr>
      </w:pPr>
      <w:r w:rsidRPr="004B26C9">
        <w:rPr>
          <w:rFonts w:ascii="Arial" w:eastAsia="Batang" w:hAnsi="Arial" w:cs="Arial"/>
          <w:i/>
          <w:iCs/>
          <w:sz w:val="22"/>
          <w:szCs w:val="22"/>
        </w:rPr>
        <w:tab/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아니요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(4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건너뛰기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.)</w:t>
      </w:r>
    </w:p>
    <w:p w14:paraId="3B4C8BBB" w14:textId="77777777" w:rsidR="00CE7E8D" w:rsidRPr="004B26C9" w:rsidRDefault="00967DF8" w:rsidP="00146767">
      <w:pPr>
        <w:spacing w:before="60" w:after="0"/>
        <w:ind w:left="1080" w:hanging="360"/>
        <w:rPr>
          <w:rFonts w:ascii="Arial" w:eastAsia="Batang" w:hAnsi="Arial" w:cs="Arial"/>
          <w:i/>
          <w:sz w:val="22"/>
          <w:szCs w:val="22"/>
        </w:rPr>
      </w:pPr>
      <w:r w:rsidRPr="004B26C9">
        <w:rPr>
          <w:rFonts w:ascii="Arial" w:eastAsia="Batang" w:hAnsi="Arial" w:cs="Arial"/>
          <w:sz w:val="22"/>
          <w:szCs w:val="22"/>
        </w:rPr>
        <w:t>[  ]</w:t>
      </w:r>
      <w:r w:rsidRPr="004B26C9">
        <w:rPr>
          <w:rFonts w:ascii="Arial" w:eastAsia="Batang" w:hAnsi="Arial" w:cs="Arial"/>
          <w:sz w:val="22"/>
          <w:szCs w:val="22"/>
        </w:rPr>
        <w:tab/>
      </w:r>
      <w:r w:rsidRPr="004B26C9">
        <w:rPr>
          <w:rFonts w:ascii="Arial" w:eastAsia="Batang" w:hAnsi="Arial" w:cs="Arial"/>
          <w:b/>
          <w:bCs/>
          <w:sz w:val="22"/>
          <w:szCs w:val="22"/>
        </w:rPr>
        <w:t xml:space="preserve">Yes. </w:t>
      </w:r>
      <w:r w:rsidRPr="004B26C9">
        <w:rPr>
          <w:rFonts w:ascii="Arial" w:eastAsia="Batang" w:hAnsi="Arial" w:cs="Arial"/>
          <w:i/>
          <w:iCs/>
          <w:sz w:val="22"/>
          <w:szCs w:val="22"/>
        </w:rPr>
        <w:t>Check the type of orders you want:</w:t>
      </w:r>
    </w:p>
    <w:p w14:paraId="527FF1E8" w14:textId="36015D38" w:rsidR="007C43A5" w:rsidRPr="004B26C9" w:rsidRDefault="00BB3DFC" w:rsidP="007942CB">
      <w:pPr>
        <w:spacing w:after="0"/>
        <w:ind w:left="1080" w:hanging="360"/>
        <w:rPr>
          <w:rFonts w:ascii="Arial" w:eastAsia="Batang" w:hAnsi="Arial" w:cs="Arial"/>
          <w:i/>
        </w:rPr>
      </w:pPr>
      <w:r w:rsidRPr="004B26C9">
        <w:rPr>
          <w:rFonts w:ascii="Arial" w:eastAsia="Batang" w:hAnsi="Arial" w:cs="Arial"/>
          <w:i/>
          <w:iCs/>
          <w:sz w:val="22"/>
          <w:szCs w:val="22"/>
        </w:rPr>
        <w:tab/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예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원하시는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유형에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체크하십시오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2E391CEE" w14:textId="77777777" w:rsidR="00CE7E8D" w:rsidRPr="004B26C9" w:rsidRDefault="00967DF8" w:rsidP="00146767">
      <w:pPr>
        <w:pStyle w:val="WABody6above"/>
        <w:tabs>
          <w:tab w:val="left" w:pos="9360"/>
        </w:tabs>
        <w:spacing w:before="60"/>
        <w:ind w:left="1440"/>
        <w:rPr>
          <w:rFonts w:eastAsia="Batang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 xml:space="preserve">Do not disturb </w:t>
      </w:r>
      <w:r w:rsidRPr="004B26C9">
        <w:rPr>
          <w:rFonts w:eastAsia="Batang"/>
        </w:rPr>
        <w:t>– Order (</w:t>
      </w:r>
      <w:r w:rsidRPr="004B26C9">
        <w:rPr>
          <w:rFonts w:eastAsia="Batang"/>
          <w:i/>
          <w:iCs/>
        </w:rPr>
        <w:t>name/s</w:t>
      </w:r>
      <w:r w:rsidRPr="004B26C9">
        <w:rPr>
          <w:rFonts w:eastAsia="Batang"/>
        </w:rPr>
        <w:t xml:space="preserve">) </w:t>
      </w:r>
      <w:r w:rsidRPr="004B26C9">
        <w:rPr>
          <w:rFonts w:eastAsia="Batang"/>
          <w:u w:val="single"/>
        </w:rPr>
        <w:tab/>
      </w:r>
      <w:r w:rsidRPr="004B26C9">
        <w:rPr>
          <w:rFonts w:eastAsia="Batang"/>
        </w:rPr>
        <w:t xml:space="preserve"> not to disturb my peace or the peace of any child listed in the </w:t>
      </w:r>
      <w:r w:rsidRPr="004B26C9">
        <w:rPr>
          <w:rFonts w:eastAsia="Batang"/>
          <w:i/>
          <w:iCs/>
        </w:rPr>
        <w:t>Objection</w:t>
      </w:r>
      <w:r w:rsidRPr="004B26C9">
        <w:rPr>
          <w:rFonts w:eastAsia="Batang"/>
        </w:rPr>
        <w:t>.</w:t>
      </w:r>
    </w:p>
    <w:p w14:paraId="11702102" w14:textId="62590329" w:rsidR="007C43A5" w:rsidRPr="004B26C9" w:rsidRDefault="00BB3DFC" w:rsidP="007942CB">
      <w:pPr>
        <w:pStyle w:val="WABody6above"/>
        <w:tabs>
          <w:tab w:val="left" w:pos="9360"/>
        </w:tabs>
        <w:spacing w:before="0"/>
        <w:ind w:left="1440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i/>
          <w:iCs/>
          <w:lang w:eastAsia="ko"/>
        </w:rPr>
        <w:t>방해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금지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– (</w:t>
      </w:r>
      <w:r w:rsidRPr="004B26C9">
        <w:rPr>
          <w:rFonts w:eastAsia="Batang"/>
          <w:i/>
          <w:iCs/>
          <w:lang w:eastAsia="ko"/>
        </w:rPr>
        <w:t>이름</w:t>
      </w:r>
      <w:r w:rsidRPr="004B26C9">
        <w:rPr>
          <w:rFonts w:eastAsia="Batang"/>
          <w:i/>
          <w:iCs/>
          <w:lang w:eastAsia="ko"/>
        </w:rPr>
        <w:t>)</w:t>
      </w:r>
      <w:r w:rsidRPr="004B26C9">
        <w:rPr>
          <w:rFonts w:eastAsia="Batang"/>
          <w:i/>
          <w:iCs/>
          <w:lang w:eastAsia="ko"/>
        </w:rPr>
        <w:t>에게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다음을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lang w:eastAsia="ko"/>
        </w:rPr>
        <w:tab/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본인과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이의제기서에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명시된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아동의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평화로운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생활을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방해하지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것</w:t>
      </w:r>
      <w:r w:rsidRPr="004B26C9">
        <w:rPr>
          <w:rFonts w:eastAsia="Batang"/>
          <w:i/>
          <w:iCs/>
          <w:lang w:eastAsia="ko"/>
        </w:rPr>
        <w:t xml:space="preserve">. </w:t>
      </w:r>
    </w:p>
    <w:p w14:paraId="6F66E70D" w14:textId="77777777" w:rsidR="00CE7E8D" w:rsidRPr="004B26C9" w:rsidRDefault="00967DF8" w:rsidP="00146767">
      <w:pPr>
        <w:pStyle w:val="WABody6above"/>
        <w:tabs>
          <w:tab w:val="left" w:pos="9360"/>
        </w:tabs>
        <w:spacing w:before="60"/>
        <w:ind w:left="1440"/>
        <w:rPr>
          <w:rFonts w:eastAsia="Batang"/>
          <w:i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>Stay away</w:t>
      </w:r>
      <w:r w:rsidRPr="004B26C9">
        <w:rPr>
          <w:rFonts w:eastAsia="Batang"/>
        </w:rPr>
        <w:t xml:space="preserve"> – Order (</w:t>
      </w:r>
      <w:r w:rsidRPr="004B26C9">
        <w:rPr>
          <w:rFonts w:eastAsia="Batang"/>
          <w:i/>
          <w:iCs/>
        </w:rPr>
        <w:t>name/s</w:t>
      </w:r>
      <w:r w:rsidRPr="004B26C9">
        <w:rPr>
          <w:rFonts w:eastAsia="Batang"/>
        </w:rPr>
        <w:t xml:space="preserve">) </w:t>
      </w:r>
      <w:r w:rsidRPr="004B26C9">
        <w:rPr>
          <w:rFonts w:eastAsia="Batang"/>
          <w:u w:val="single"/>
        </w:rPr>
        <w:tab/>
      </w:r>
      <w:r w:rsidRPr="004B26C9">
        <w:rPr>
          <w:rFonts w:eastAsia="Batang"/>
        </w:rPr>
        <w:t xml:space="preserve"> not to go onto the grounds of or enter my home, workplace, vehicle, or school, and the daycare or school of any child listed in the </w:t>
      </w:r>
      <w:r w:rsidRPr="004B26C9">
        <w:rPr>
          <w:rFonts w:eastAsia="Batang"/>
          <w:i/>
          <w:iCs/>
        </w:rPr>
        <w:t>Objection.</w:t>
      </w:r>
    </w:p>
    <w:p w14:paraId="15AF0765" w14:textId="73446C45" w:rsidR="007C43A5" w:rsidRPr="004B26C9" w:rsidRDefault="00BB3DFC" w:rsidP="007942CB">
      <w:pPr>
        <w:pStyle w:val="WABody6above"/>
        <w:tabs>
          <w:tab w:val="left" w:pos="9360"/>
        </w:tabs>
        <w:spacing w:before="0"/>
        <w:ind w:left="1440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i/>
          <w:iCs/>
          <w:lang w:eastAsia="ko"/>
        </w:rPr>
        <w:t>접근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금지</w:t>
      </w:r>
      <w:r w:rsidRPr="004B26C9">
        <w:rPr>
          <w:rFonts w:eastAsia="Batang"/>
          <w:i/>
          <w:iCs/>
          <w:lang w:eastAsia="ko"/>
        </w:rPr>
        <w:t xml:space="preserve"> – (</w:t>
      </w:r>
      <w:r w:rsidRPr="004B26C9">
        <w:rPr>
          <w:rFonts w:eastAsia="Batang"/>
          <w:i/>
          <w:iCs/>
          <w:lang w:eastAsia="ko"/>
        </w:rPr>
        <w:t>이름</w:t>
      </w:r>
      <w:r w:rsidRPr="004B26C9">
        <w:rPr>
          <w:rFonts w:eastAsia="Batang"/>
          <w:i/>
          <w:iCs/>
          <w:lang w:eastAsia="ko"/>
        </w:rPr>
        <w:t>)</w:t>
      </w:r>
      <w:r w:rsidRPr="004B26C9">
        <w:rPr>
          <w:rFonts w:eastAsia="Batang"/>
          <w:i/>
          <w:iCs/>
          <w:lang w:eastAsia="ko"/>
        </w:rPr>
        <w:t>에게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lang w:eastAsia="ko"/>
        </w:rPr>
        <w:tab/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본인의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집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직장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차량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학교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및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이의제기서에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명시된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아동의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탁아소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학교에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접근하거나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들어가지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않도록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할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것</w:t>
      </w:r>
      <w:r w:rsidRPr="004B26C9">
        <w:rPr>
          <w:rFonts w:eastAsia="Batang"/>
          <w:i/>
          <w:iCs/>
          <w:lang w:eastAsia="ko"/>
        </w:rPr>
        <w:t>.</w:t>
      </w:r>
    </w:p>
    <w:p w14:paraId="1458B97B" w14:textId="77777777" w:rsidR="00CE7E8D" w:rsidRPr="004B26C9" w:rsidRDefault="00967DF8" w:rsidP="00146767">
      <w:pPr>
        <w:pStyle w:val="WABody4AboveIndented"/>
        <w:tabs>
          <w:tab w:val="left" w:pos="5670"/>
        </w:tabs>
        <w:spacing w:before="60"/>
        <w:ind w:left="2160"/>
        <w:rPr>
          <w:rFonts w:eastAsia="Batang"/>
        </w:rPr>
      </w:pPr>
      <w:r w:rsidRPr="004B26C9">
        <w:rPr>
          <w:rFonts w:eastAsia="Batang"/>
          <w:sz w:val="20"/>
          <w:szCs w:val="20"/>
        </w:rPr>
        <w:t>[  ]</w:t>
      </w:r>
      <w:r w:rsidRPr="004B26C9">
        <w:rPr>
          <w:rFonts w:eastAsia="Batang"/>
        </w:rPr>
        <w:tab/>
        <w:t>Also, not knowingly to go</w:t>
      </w:r>
      <w:r w:rsidRPr="004B26C9">
        <w:rPr>
          <w:rFonts w:eastAsia="Batang"/>
          <w:b/>
          <w:bCs/>
        </w:rPr>
        <w:t xml:space="preserve"> </w:t>
      </w:r>
      <w:r w:rsidRPr="004B26C9">
        <w:rPr>
          <w:rFonts w:eastAsia="Batang"/>
        </w:rPr>
        <w:t>or stay</w:t>
      </w:r>
      <w:r w:rsidRPr="004B26C9">
        <w:rPr>
          <w:rFonts w:eastAsia="Batang"/>
          <w:b/>
          <w:bCs/>
        </w:rPr>
        <w:t xml:space="preserve"> </w:t>
      </w:r>
      <w:r w:rsidRPr="004B26C9">
        <w:rPr>
          <w:rFonts w:eastAsia="Batang"/>
        </w:rPr>
        <w:t xml:space="preserve">within </w:t>
      </w:r>
      <w:r w:rsidRPr="004B26C9">
        <w:rPr>
          <w:rFonts w:eastAsia="Batang"/>
          <w:u w:val="single"/>
        </w:rPr>
        <w:tab/>
      </w:r>
      <w:r w:rsidRPr="004B26C9">
        <w:rPr>
          <w:rFonts w:eastAsia="Batang"/>
        </w:rPr>
        <w:t xml:space="preserve"> feet of my home, workplace, vehicle, or school, or the daycare or school of any child listed in the </w:t>
      </w:r>
      <w:r w:rsidRPr="004B26C9">
        <w:rPr>
          <w:rFonts w:eastAsia="Batang"/>
          <w:i/>
          <w:iCs/>
        </w:rPr>
        <w:t>Objection</w:t>
      </w:r>
      <w:r w:rsidRPr="004B26C9">
        <w:rPr>
          <w:rFonts w:eastAsia="Batang"/>
        </w:rPr>
        <w:t>.</w:t>
      </w:r>
    </w:p>
    <w:p w14:paraId="76BB73F9" w14:textId="013E57D6" w:rsidR="007C43A5" w:rsidRPr="004B26C9" w:rsidRDefault="00BB3DFC" w:rsidP="007942CB">
      <w:pPr>
        <w:pStyle w:val="WABody4AboveIndented"/>
        <w:tabs>
          <w:tab w:val="left" w:pos="5670"/>
        </w:tabs>
        <w:spacing w:before="0"/>
        <w:ind w:left="2160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  <w:sz w:val="20"/>
          <w:szCs w:val="20"/>
        </w:rPr>
        <w:tab/>
      </w:r>
      <w:r w:rsidRPr="004B26C9">
        <w:rPr>
          <w:rFonts w:eastAsia="Batang"/>
          <w:i/>
          <w:iCs/>
          <w:lang w:eastAsia="ko"/>
        </w:rPr>
        <w:t>또한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고의로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본인의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집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직장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차량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학교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lang w:eastAsia="ko"/>
        </w:rPr>
        <w:tab/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이의제기서에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명시된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아동의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탁아소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학교로부터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거리</w:t>
      </w:r>
      <w:r w:rsidRPr="004B26C9">
        <w:rPr>
          <w:rFonts w:eastAsia="Batang"/>
          <w:i/>
          <w:iCs/>
          <w:lang w:eastAsia="ko"/>
        </w:rPr>
        <w:t>(</w:t>
      </w:r>
      <w:r w:rsidRPr="004B26C9">
        <w:rPr>
          <w:rFonts w:eastAsia="Batang"/>
          <w:i/>
          <w:iCs/>
          <w:lang w:eastAsia="ko"/>
        </w:rPr>
        <w:t>피트</w:t>
      </w:r>
      <w:r w:rsidRPr="004B26C9">
        <w:rPr>
          <w:rFonts w:eastAsia="Batang"/>
          <w:i/>
          <w:iCs/>
          <w:lang w:eastAsia="ko"/>
        </w:rPr>
        <w:t xml:space="preserve">) </w:t>
      </w:r>
      <w:r w:rsidRPr="004B26C9">
        <w:rPr>
          <w:rFonts w:eastAsia="Batang"/>
          <w:i/>
          <w:iCs/>
          <w:lang w:eastAsia="ko"/>
        </w:rPr>
        <w:t>이내에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들어가거나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머물지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않을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것</w:t>
      </w:r>
      <w:r w:rsidRPr="004B26C9">
        <w:rPr>
          <w:rFonts w:eastAsia="Batang"/>
          <w:i/>
          <w:iCs/>
          <w:lang w:eastAsia="ko"/>
        </w:rPr>
        <w:t xml:space="preserve">. </w:t>
      </w:r>
    </w:p>
    <w:p w14:paraId="6DB2E5B8" w14:textId="77777777" w:rsidR="00CE7E8D" w:rsidRPr="004B26C9" w:rsidRDefault="00967DF8" w:rsidP="00146767">
      <w:pPr>
        <w:pStyle w:val="WABody6above"/>
        <w:tabs>
          <w:tab w:val="left" w:pos="9270"/>
        </w:tabs>
        <w:spacing w:before="60"/>
        <w:ind w:left="1440"/>
        <w:rPr>
          <w:rFonts w:eastAsia="Batang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 xml:space="preserve">Do not hurt or threaten </w:t>
      </w:r>
      <w:r w:rsidRPr="004B26C9">
        <w:rPr>
          <w:rFonts w:eastAsia="Batang"/>
        </w:rPr>
        <w:t>– Order (</w:t>
      </w:r>
      <w:r w:rsidRPr="004B26C9">
        <w:rPr>
          <w:rFonts w:eastAsia="Batang"/>
          <w:i/>
          <w:iCs/>
        </w:rPr>
        <w:t>name/s</w:t>
      </w:r>
      <w:r w:rsidRPr="004B26C9">
        <w:rPr>
          <w:rFonts w:eastAsia="Batang"/>
        </w:rPr>
        <w:t xml:space="preserve">) </w:t>
      </w:r>
      <w:r w:rsidRPr="004B26C9">
        <w:rPr>
          <w:rFonts w:eastAsia="Batang"/>
          <w:u w:val="single"/>
        </w:rPr>
        <w:tab/>
      </w:r>
      <w:r w:rsidRPr="004B26C9">
        <w:rPr>
          <w:rFonts w:eastAsia="Batang"/>
        </w:rPr>
        <w:t>:</w:t>
      </w:r>
    </w:p>
    <w:p w14:paraId="105CFFD6" w14:textId="585ADB92" w:rsidR="007C43A5" w:rsidRPr="004B26C9" w:rsidRDefault="00BB3DFC" w:rsidP="007942CB">
      <w:pPr>
        <w:pStyle w:val="WABody6above"/>
        <w:tabs>
          <w:tab w:val="left" w:pos="9270"/>
        </w:tabs>
        <w:spacing w:before="0"/>
        <w:ind w:left="1440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i/>
          <w:iCs/>
          <w:lang w:eastAsia="ko"/>
        </w:rPr>
        <w:t>해코지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또는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위협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금지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– (</w:t>
      </w:r>
      <w:r w:rsidRPr="004B26C9">
        <w:rPr>
          <w:rFonts w:eastAsia="Batang"/>
          <w:i/>
          <w:iCs/>
          <w:lang w:eastAsia="ko"/>
        </w:rPr>
        <w:t>이름</w:t>
      </w:r>
      <w:r w:rsidRPr="004B26C9">
        <w:rPr>
          <w:rFonts w:eastAsia="Batang"/>
          <w:i/>
          <w:iCs/>
          <w:lang w:eastAsia="ko"/>
        </w:rPr>
        <w:t>)</w:t>
      </w:r>
      <w:r w:rsidRPr="004B26C9">
        <w:rPr>
          <w:rFonts w:eastAsia="Batang"/>
          <w:i/>
          <w:iCs/>
          <w:lang w:eastAsia="ko"/>
        </w:rPr>
        <w:t>에게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</w:t>
      </w:r>
      <w:r w:rsidRPr="004B26C9">
        <w:rPr>
          <w:rFonts w:eastAsia="Batang"/>
          <w:i/>
          <w:iCs/>
          <w:lang w:eastAsia="ko"/>
        </w:rPr>
        <w:t xml:space="preserve"> </w:t>
      </w:r>
    </w:p>
    <w:p w14:paraId="0AA06840" w14:textId="77777777" w:rsidR="00CE7E8D" w:rsidRPr="004B26C9" w:rsidRDefault="007C43A5" w:rsidP="00146767">
      <w:pPr>
        <w:pStyle w:val="ListParagraph"/>
        <w:numPr>
          <w:ilvl w:val="0"/>
          <w:numId w:val="12"/>
        </w:numPr>
        <w:suppressAutoHyphens/>
        <w:spacing w:before="60" w:after="0"/>
        <w:ind w:left="1714" w:hanging="288"/>
        <w:contextualSpacing w:val="0"/>
        <w:rPr>
          <w:rFonts w:ascii="Arial" w:eastAsia="Batang" w:hAnsi="Arial" w:cs="Arial"/>
          <w:spacing w:val="-2"/>
          <w:sz w:val="22"/>
          <w:szCs w:val="22"/>
        </w:rPr>
      </w:pPr>
      <w:r w:rsidRPr="004B26C9">
        <w:rPr>
          <w:rFonts w:ascii="Arial" w:eastAsia="Batang" w:hAnsi="Arial" w:cs="Arial"/>
          <w:sz w:val="22"/>
          <w:szCs w:val="22"/>
        </w:rPr>
        <w:t xml:space="preserve">Not to assault, harass, stalk, or molest me or any child listed in the </w:t>
      </w:r>
      <w:r w:rsidRPr="004B26C9">
        <w:rPr>
          <w:rFonts w:ascii="Arial" w:eastAsia="Batang" w:hAnsi="Arial" w:cs="Arial"/>
          <w:i/>
          <w:iCs/>
          <w:sz w:val="22"/>
          <w:szCs w:val="22"/>
        </w:rPr>
        <w:t>Objection</w:t>
      </w:r>
      <w:r w:rsidRPr="004B26C9">
        <w:rPr>
          <w:rFonts w:ascii="Arial" w:eastAsia="Batang" w:hAnsi="Arial" w:cs="Arial"/>
          <w:sz w:val="22"/>
          <w:szCs w:val="22"/>
        </w:rPr>
        <w:t>; and</w:t>
      </w:r>
    </w:p>
    <w:p w14:paraId="5ACF6944" w14:textId="1FBBF6E0" w:rsidR="007C43A5" w:rsidRPr="004B26C9" w:rsidRDefault="00CE7E8D" w:rsidP="002C1489">
      <w:pPr>
        <w:pStyle w:val="ListParagraph"/>
        <w:suppressAutoHyphens/>
        <w:spacing w:after="0"/>
        <w:ind w:left="1714"/>
        <w:contextualSpacing w:val="0"/>
        <w:rPr>
          <w:rFonts w:ascii="Arial" w:eastAsia="Batang" w:hAnsi="Arial" w:cs="Arial"/>
          <w:i/>
          <w:spacing w:val="-2"/>
          <w:sz w:val="22"/>
          <w:szCs w:val="22"/>
          <w:lang w:eastAsia="ko-KR"/>
        </w:rPr>
      </w:pP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본인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이의제기서에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명시된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아동에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폭행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괴롭힘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스토킹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성추행을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하지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않을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것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그리고</w:t>
      </w:r>
    </w:p>
    <w:p w14:paraId="0989BA39" w14:textId="77777777" w:rsidR="00CE7E8D" w:rsidRPr="004B26C9" w:rsidRDefault="007C43A5" w:rsidP="00146767">
      <w:pPr>
        <w:pStyle w:val="ListParagraph"/>
        <w:numPr>
          <w:ilvl w:val="0"/>
          <w:numId w:val="12"/>
        </w:numPr>
        <w:suppressAutoHyphens/>
        <w:spacing w:before="80" w:after="0"/>
        <w:ind w:left="1710" w:hanging="288"/>
        <w:contextualSpacing w:val="0"/>
        <w:rPr>
          <w:rFonts w:ascii="Arial" w:eastAsia="Batang" w:hAnsi="Arial" w:cs="Arial"/>
          <w:spacing w:val="-2"/>
          <w:sz w:val="22"/>
          <w:szCs w:val="22"/>
        </w:rPr>
      </w:pPr>
      <w:r w:rsidRPr="004B26C9">
        <w:rPr>
          <w:rFonts w:ascii="Arial" w:eastAsia="Batang" w:hAnsi="Arial" w:cs="Arial"/>
          <w:sz w:val="22"/>
          <w:szCs w:val="22"/>
        </w:rPr>
        <w:t>Not to use, try to use, or threaten to use physical force against me or the child/ren that would reasonably be expected to cause bodily injury.</w:t>
      </w:r>
    </w:p>
    <w:p w14:paraId="62063C34" w14:textId="0D8DC90E" w:rsidR="007C43A5" w:rsidRPr="004B26C9" w:rsidRDefault="00CE7E8D" w:rsidP="002C1489">
      <w:pPr>
        <w:pStyle w:val="ListParagraph"/>
        <w:suppressAutoHyphens/>
        <w:spacing w:after="120"/>
        <w:ind w:left="1710"/>
        <w:contextualSpacing w:val="0"/>
        <w:rPr>
          <w:rFonts w:ascii="Arial" w:eastAsia="Batang" w:hAnsi="Arial" w:cs="Arial"/>
          <w:i/>
          <w:spacing w:val="-2"/>
          <w:sz w:val="22"/>
          <w:szCs w:val="22"/>
          <w:lang w:eastAsia="ko-KR"/>
        </w:rPr>
      </w:pP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본인이나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아동을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상대로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신체적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상해를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입힐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것으로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합리적으로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예상할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물리력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사용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사용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시도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사용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위협을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하지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않을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것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tbl>
      <w:tblPr>
        <w:tblW w:w="8568" w:type="dxa"/>
        <w:tblInd w:w="1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7C43A5" w:rsidRPr="004B26C9" w14:paraId="59FA6788" w14:textId="77777777">
        <w:tc>
          <w:tcPr>
            <w:tcW w:w="8568" w:type="dxa"/>
            <w:shd w:val="clear" w:color="auto" w:fill="auto"/>
          </w:tcPr>
          <w:p w14:paraId="18925FEA" w14:textId="77777777" w:rsidR="00CE7E8D" w:rsidRPr="004B26C9" w:rsidRDefault="007C43A5" w:rsidP="00146767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Warning!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possessing firearms or ammunition.</w:t>
            </w:r>
          </w:p>
          <w:p w14:paraId="24408350" w14:textId="50EB9756" w:rsidR="007C43A5" w:rsidRPr="004B26C9" w:rsidRDefault="00CE7E8D" w:rsidP="007942CB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after="4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경고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!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내린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따라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필요한지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심사해야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.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연방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대상자의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화기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탄약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소지를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있습니다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0F532E36" w14:textId="77777777" w:rsidR="00CE7E8D" w:rsidRPr="004B26C9" w:rsidRDefault="00967DF8" w:rsidP="00146767">
      <w:pPr>
        <w:pStyle w:val="WABody6above63hanging"/>
        <w:tabs>
          <w:tab w:val="clear" w:pos="1260"/>
          <w:tab w:val="clear" w:pos="5400"/>
          <w:tab w:val="left" w:pos="1440"/>
          <w:tab w:val="left" w:pos="9180"/>
        </w:tabs>
        <w:ind w:left="1440"/>
        <w:rPr>
          <w:rFonts w:eastAsia="Batang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>Prohibit weapons and order surrender</w:t>
      </w:r>
      <w:r w:rsidRPr="004B26C9">
        <w:rPr>
          <w:rFonts w:eastAsia="Batang"/>
        </w:rPr>
        <w:t xml:space="preserve"> – Order (</w:t>
      </w:r>
      <w:r w:rsidRPr="004B26C9">
        <w:rPr>
          <w:rFonts w:eastAsia="Batang"/>
          <w:i/>
          <w:iCs/>
        </w:rPr>
        <w:t>name/s</w:t>
      </w:r>
      <w:r w:rsidRPr="004B26C9">
        <w:rPr>
          <w:rFonts w:eastAsia="Batang"/>
        </w:rPr>
        <w:t xml:space="preserve">) </w:t>
      </w:r>
      <w:r w:rsidRPr="004B26C9">
        <w:rPr>
          <w:rFonts w:eastAsia="Batang"/>
          <w:u w:val="single"/>
        </w:rPr>
        <w:tab/>
      </w:r>
      <w:r w:rsidRPr="004B26C9">
        <w:rPr>
          <w:rFonts w:eastAsia="Batang"/>
        </w:rPr>
        <w:t>:</w:t>
      </w:r>
    </w:p>
    <w:p w14:paraId="7662B394" w14:textId="3F6E8178" w:rsidR="007C43A5" w:rsidRPr="004B26C9" w:rsidRDefault="002C1489" w:rsidP="007942CB">
      <w:pPr>
        <w:pStyle w:val="WABody6above63hanging"/>
        <w:tabs>
          <w:tab w:val="clear" w:pos="1260"/>
          <w:tab w:val="clear" w:pos="5400"/>
          <w:tab w:val="left" w:pos="1440"/>
          <w:tab w:val="left" w:pos="9180"/>
        </w:tabs>
        <w:spacing w:before="0"/>
        <w:ind w:left="1440"/>
        <w:rPr>
          <w:rFonts w:eastAsia="Batang"/>
          <w:i/>
          <w:spacing w:val="-2"/>
          <w:lang w:eastAsia="ko-KR"/>
        </w:rPr>
      </w:pPr>
      <w:r w:rsidRPr="004B26C9">
        <w:rPr>
          <w:rFonts w:eastAsia="Batang"/>
          <w:i/>
          <w:iCs/>
        </w:rPr>
        <w:lastRenderedPageBreak/>
        <w:tab/>
      </w:r>
      <w:r w:rsidRPr="004B26C9">
        <w:rPr>
          <w:rFonts w:eastAsia="Batang"/>
          <w:b/>
          <w:bCs/>
          <w:i/>
          <w:iCs/>
          <w:lang w:eastAsia="ko"/>
        </w:rPr>
        <w:t>무기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금지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및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포기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명령</w:t>
      </w:r>
      <w:r w:rsidRPr="004B26C9">
        <w:rPr>
          <w:rFonts w:eastAsia="Batang"/>
          <w:i/>
          <w:iCs/>
          <w:lang w:eastAsia="ko"/>
        </w:rPr>
        <w:t xml:space="preserve"> – (</w:t>
      </w:r>
      <w:r w:rsidRPr="004B26C9">
        <w:rPr>
          <w:rFonts w:eastAsia="Batang"/>
          <w:i/>
          <w:iCs/>
          <w:lang w:eastAsia="ko"/>
        </w:rPr>
        <w:t>이름</w:t>
      </w:r>
      <w:r w:rsidRPr="004B26C9">
        <w:rPr>
          <w:rFonts w:eastAsia="Batang"/>
          <w:i/>
          <w:iCs/>
          <w:lang w:eastAsia="ko"/>
        </w:rPr>
        <w:t>)</w:t>
      </w:r>
      <w:r w:rsidRPr="004B26C9">
        <w:rPr>
          <w:rFonts w:eastAsia="Batang"/>
          <w:i/>
          <w:iCs/>
          <w:lang w:eastAsia="ko"/>
        </w:rPr>
        <w:t>에게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</w:t>
      </w:r>
    </w:p>
    <w:p w14:paraId="3ACBCD35" w14:textId="77777777" w:rsidR="00CE7E8D" w:rsidRPr="004B26C9" w:rsidRDefault="007C43A5" w:rsidP="00146767">
      <w:pPr>
        <w:pStyle w:val="WABody6above63hanging"/>
        <w:numPr>
          <w:ilvl w:val="0"/>
          <w:numId w:val="13"/>
        </w:numPr>
        <w:tabs>
          <w:tab w:val="clear" w:pos="1260"/>
          <w:tab w:val="clear" w:pos="5400"/>
          <w:tab w:val="left" w:pos="1800"/>
          <w:tab w:val="left" w:pos="8640"/>
        </w:tabs>
        <w:suppressAutoHyphens/>
        <w:spacing w:before="60"/>
        <w:ind w:left="1714" w:hanging="288"/>
        <w:rPr>
          <w:rFonts w:eastAsia="Batang"/>
        </w:rPr>
      </w:pPr>
      <w:r w:rsidRPr="004B26C9">
        <w:rPr>
          <w:rFonts w:eastAsia="Batang"/>
        </w:rPr>
        <w:t>Not to access, possess, have in their custody or control, or obtain any firearms, other dangerous weapons, or concealed pistol licenses until the Order ends, and</w:t>
      </w:r>
    </w:p>
    <w:p w14:paraId="4390398A" w14:textId="1A3168FF" w:rsidR="007C43A5" w:rsidRPr="004B26C9" w:rsidRDefault="00CE7E8D" w:rsidP="002C1489">
      <w:pPr>
        <w:pStyle w:val="WABody6above63hanging"/>
        <w:tabs>
          <w:tab w:val="clear" w:pos="1260"/>
          <w:tab w:val="clear" w:pos="5400"/>
          <w:tab w:val="left" w:pos="1800"/>
          <w:tab w:val="left" w:pos="8640"/>
        </w:tabs>
        <w:suppressAutoHyphens/>
        <w:spacing w:before="0"/>
        <w:ind w:left="1714" w:firstLine="0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  <w:lang w:eastAsia="ko"/>
        </w:rPr>
        <w:t>명령이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종료될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때까지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화기나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기타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위험한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무기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은닉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권총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면허에의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접근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소지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관리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통제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획득을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하지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않을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것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그리고</w:t>
      </w:r>
      <w:r w:rsidRPr="004B26C9">
        <w:rPr>
          <w:rFonts w:eastAsia="Batang"/>
          <w:i/>
          <w:iCs/>
          <w:lang w:eastAsia="ko"/>
        </w:rPr>
        <w:t xml:space="preserve"> </w:t>
      </w:r>
    </w:p>
    <w:p w14:paraId="18B89230" w14:textId="77777777" w:rsidR="00CE7E8D" w:rsidRPr="004B26C9" w:rsidRDefault="007C43A5" w:rsidP="00146767">
      <w:pPr>
        <w:pStyle w:val="WABody6above63hanging"/>
        <w:numPr>
          <w:ilvl w:val="0"/>
          <w:numId w:val="15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rFonts w:eastAsia="Batang"/>
          <w:spacing w:val="-2"/>
        </w:rPr>
      </w:pPr>
      <w:r w:rsidRPr="004B26C9">
        <w:rPr>
          <w:rFonts w:eastAsia="Batang"/>
        </w:rPr>
        <w:t xml:space="preserve">To immediately surrender any firearms, other dangerous weapons, and any concealed pistol licenses that they have in their custody, control, or possession to </w:t>
      </w:r>
      <w:r w:rsidRPr="004B26C9">
        <w:rPr>
          <w:rFonts w:eastAsia="Batang"/>
          <w:i/>
          <w:iCs/>
        </w:rPr>
        <w:t>(check one</w:t>
      </w:r>
      <w:r w:rsidRPr="004B26C9">
        <w:rPr>
          <w:rFonts w:eastAsia="Batang"/>
        </w:rPr>
        <w:t>)</w:t>
      </w:r>
      <w:r w:rsidRPr="004B26C9">
        <w:rPr>
          <w:rFonts w:eastAsia="Batang"/>
          <w:i/>
          <w:iCs/>
        </w:rPr>
        <w:t xml:space="preserve">: </w:t>
      </w:r>
      <w:r w:rsidRPr="004B26C9">
        <w:rPr>
          <w:rFonts w:eastAsia="Batang"/>
        </w:rPr>
        <w:t>[  ] the police chief or sheriff  [  ] their lawyer  [  ] other person (</w:t>
      </w:r>
      <w:r w:rsidRPr="004B26C9">
        <w:rPr>
          <w:rFonts w:eastAsia="Batang"/>
          <w:i/>
          <w:iCs/>
        </w:rPr>
        <w:t>name</w:t>
      </w:r>
      <w:r w:rsidRPr="004B26C9">
        <w:rPr>
          <w:rFonts w:eastAsia="Batang"/>
        </w:rPr>
        <w:t>)</w:t>
      </w:r>
      <w:r w:rsidRPr="004B26C9">
        <w:rPr>
          <w:rFonts w:eastAsia="Batang"/>
          <w:i/>
          <w:iCs/>
        </w:rPr>
        <w:t>:</w:t>
      </w:r>
      <w:r w:rsidRPr="004B26C9">
        <w:rPr>
          <w:rFonts w:eastAsia="Batang"/>
        </w:rPr>
        <w:t xml:space="preserve"> </w:t>
      </w:r>
      <w:r w:rsidRPr="004B26C9">
        <w:rPr>
          <w:rFonts w:eastAsia="Batang"/>
          <w:u w:val="single"/>
        </w:rPr>
        <w:tab/>
      </w:r>
      <w:r w:rsidRPr="004B26C9">
        <w:rPr>
          <w:rFonts w:eastAsia="Batang"/>
        </w:rPr>
        <w:t>.</w:t>
      </w:r>
    </w:p>
    <w:p w14:paraId="0067661A" w14:textId="5AAE7D7F" w:rsidR="008A731B" w:rsidRPr="004B26C9" w:rsidRDefault="00CE7E8D" w:rsidP="002C1489">
      <w:pPr>
        <w:pStyle w:val="WABody6above63hanging"/>
        <w:tabs>
          <w:tab w:val="clear" w:pos="1260"/>
          <w:tab w:val="clear" w:pos="5400"/>
          <w:tab w:val="right" w:pos="9180"/>
        </w:tabs>
        <w:suppressAutoHyphens/>
        <w:spacing w:before="0"/>
        <w:ind w:left="1800" w:firstLine="0"/>
        <w:rPr>
          <w:rFonts w:eastAsia="Batang"/>
          <w:i/>
          <w:spacing w:val="-2"/>
          <w:lang w:eastAsia="ko-KR"/>
        </w:rPr>
      </w:pPr>
      <w:r w:rsidRPr="004B26C9">
        <w:rPr>
          <w:rFonts w:eastAsia="Batang"/>
          <w:i/>
          <w:iCs/>
          <w:lang w:eastAsia="ko"/>
        </w:rPr>
        <w:t>소지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통제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소유한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모든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화기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기타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위험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무기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및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모든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은닉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권총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면허를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즉시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포기할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것</w:t>
      </w:r>
      <w:r w:rsidRPr="004B26C9">
        <w:rPr>
          <w:rFonts w:eastAsia="Batang"/>
          <w:i/>
          <w:iCs/>
          <w:lang w:eastAsia="ko"/>
        </w:rPr>
        <w:t>(</w:t>
      </w:r>
      <w:r w:rsidRPr="004B26C9">
        <w:rPr>
          <w:rFonts w:eastAsia="Batang"/>
          <w:i/>
          <w:iCs/>
          <w:lang w:eastAsia="ko"/>
        </w:rPr>
        <w:t>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항목에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체크</w:t>
      </w:r>
      <w:r w:rsidRPr="004B26C9">
        <w:rPr>
          <w:rFonts w:eastAsia="Batang"/>
          <w:i/>
          <w:iCs/>
          <w:lang w:eastAsia="ko"/>
        </w:rPr>
        <w:t xml:space="preserve">): [-] </w:t>
      </w:r>
      <w:r w:rsidRPr="004B26C9">
        <w:rPr>
          <w:rFonts w:eastAsia="Batang"/>
          <w:i/>
          <w:iCs/>
          <w:lang w:eastAsia="ko"/>
        </w:rPr>
        <w:t>경찰청장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보안관</w:t>
      </w:r>
      <w:r w:rsidRPr="004B26C9">
        <w:rPr>
          <w:rFonts w:eastAsia="Batang"/>
          <w:i/>
          <w:iCs/>
          <w:lang w:eastAsia="ko"/>
        </w:rPr>
        <w:t xml:space="preserve"> [-] </w:t>
      </w:r>
      <w:r w:rsidRPr="004B26C9">
        <w:rPr>
          <w:rFonts w:eastAsia="Batang"/>
          <w:i/>
          <w:iCs/>
          <w:lang w:eastAsia="ko"/>
        </w:rPr>
        <w:t>변호사</w:t>
      </w:r>
      <w:r w:rsidRPr="004B26C9">
        <w:rPr>
          <w:rFonts w:eastAsia="Batang"/>
          <w:i/>
          <w:iCs/>
          <w:lang w:eastAsia="ko"/>
        </w:rPr>
        <w:t xml:space="preserve"> [-] </w:t>
      </w:r>
      <w:r w:rsidRPr="004B26C9">
        <w:rPr>
          <w:rFonts w:eastAsia="Batang"/>
          <w:i/>
          <w:iCs/>
          <w:lang w:eastAsia="ko"/>
        </w:rPr>
        <w:t>기타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다른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사람</w:t>
      </w:r>
      <w:r w:rsidRPr="004B26C9">
        <w:rPr>
          <w:rFonts w:eastAsia="Batang"/>
          <w:i/>
          <w:iCs/>
          <w:lang w:eastAsia="ko"/>
        </w:rPr>
        <w:t>(</w:t>
      </w:r>
      <w:r w:rsidRPr="004B26C9">
        <w:rPr>
          <w:rFonts w:eastAsia="Batang"/>
          <w:i/>
          <w:iCs/>
          <w:lang w:eastAsia="ko"/>
        </w:rPr>
        <w:t>이름</w:t>
      </w:r>
      <w:r w:rsidRPr="004B26C9">
        <w:rPr>
          <w:rFonts w:eastAsia="Batang"/>
          <w:i/>
          <w:iCs/>
          <w:lang w:eastAsia="ko"/>
        </w:rPr>
        <w:t xml:space="preserve">): </w:t>
      </w:r>
    </w:p>
    <w:p w14:paraId="6FBD537B" w14:textId="77777777" w:rsidR="00CE7E8D" w:rsidRPr="004B26C9" w:rsidRDefault="00967DF8" w:rsidP="00146767">
      <w:pPr>
        <w:pStyle w:val="WABody6above63hanging"/>
        <w:tabs>
          <w:tab w:val="clear" w:pos="1260"/>
          <w:tab w:val="clear" w:pos="5400"/>
          <w:tab w:val="left" w:pos="1800"/>
          <w:tab w:val="right" w:pos="9360"/>
        </w:tabs>
        <w:suppressAutoHyphens/>
        <w:spacing w:before="60"/>
        <w:rPr>
          <w:rFonts w:eastAsia="Batang"/>
          <w:u w:val="single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>Other restraining orders:</w:t>
      </w:r>
      <w:r w:rsidRPr="004B26C9">
        <w:rPr>
          <w:rFonts w:eastAsia="Batang"/>
          <w:u w:val="single"/>
        </w:rPr>
        <w:tab/>
      </w:r>
    </w:p>
    <w:p w14:paraId="7CF876EB" w14:textId="0787C1CE" w:rsidR="007C43A5" w:rsidRPr="004B26C9" w:rsidRDefault="002C1489" w:rsidP="007942CB">
      <w:pPr>
        <w:pStyle w:val="WABody6above63hanging"/>
        <w:tabs>
          <w:tab w:val="clear" w:pos="1260"/>
          <w:tab w:val="clear" w:pos="5400"/>
          <w:tab w:val="left" w:pos="1800"/>
          <w:tab w:val="right" w:pos="9360"/>
        </w:tabs>
        <w:suppressAutoHyphens/>
        <w:spacing w:before="0"/>
        <w:rPr>
          <w:rFonts w:eastAsia="Batang"/>
          <w:i/>
          <w:u w:val="single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lang w:eastAsia="ko"/>
        </w:rPr>
        <w:t>기타</w:t>
      </w:r>
      <w:r w:rsidRPr="004B26C9">
        <w:rPr>
          <w:rFonts w:eastAsia="Batang"/>
          <w:b/>
          <w:bCs/>
          <w:lang w:eastAsia="ko"/>
        </w:rPr>
        <w:t xml:space="preserve"> </w:t>
      </w:r>
      <w:r w:rsidRPr="004B26C9">
        <w:rPr>
          <w:rFonts w:eastAsia="Batang"/>
          <w:b/>
          <w:bCs/>
          <w:lang w:eastAsia="ko"/>
        </w:rPr>
        <w:t>금지</w:t>
      </w:r>
      <w:r w:rsidRPr="004B26C9">
        <w:rPr>
          <w:rFonts w:eastAsia="Batang"/>
          <w:b/>
          <w:bCs/>
          <w:lang w:eastAsia="ko"/>
        </w:rPr>
        <w:t xml:space="preserve"> </w:t>
      </w:r>
      <w:r w:rsidRPr="004B26C9">
        <w:rPr>
          <w:rFonts w:eastAsia="Batang"/>
          <w:b/>
          <w:bCs/>
          <w:lang w:eastAsia="ko"/>
        </w:rPr>
        <w:t>명령</w:t>
      </w:r>
      <w:r w:rsidRPr="004B26C9">
        <w:rPr>
          <w:rFonts w:eastAsia="Batang"/>
          <w:b/>
          <w:bCs/>
          <w:lang w:eastAsia="ko"/>
        </w:rPr>
        <w:t>:</w:t>
      </w:r>
    </w:p>
    <w:p w14:paraId="62F720D0" w14:textId="11453D6A" w:rsidR="007C43A5" w:rsidRPr="004B26C9" w:rsidRDefault="007C43A5" w:rsidP="002C1489">
      <w:pPr>
        <w:tabs>
          <w:tab w:val="right" w:pos="9360"/>
        </w:tabs>
        <w:spacing w:before="120" w:after="120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4B26C9">
        <w:rPr>
          <w:rFonts w:ascii="Arial" w:eastAsia="Batang" w:hAnsi="Arial" w:cs="Arial"/>
          <w:sz w:val="22"/>
          <w:szCs w:val="22"/>
          <w:u w:val="single"/>
        </w:rPr>
        <w:tab/>
      </w:r>
    </w:p>
    <w:tbl>
      <w:tblPr>
        <w:tblW w:w="9270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7C43A5" w:rsidRPr="004B26C9" w14:paraId="09B3EFC4" w14:textId="77777777">
        <w:tc>
          <w:tcPr>
            <w:tcW w:w="9270" w:type="dxa"/>
          </w:tcPr>
          <w:p w14:paraId="6F6C4AEA" w14:textId="77777777" w:rsidR="00CE7E8D" w:rsidRPr="004B26C9" w:rsidRDefault="007C43A5" w:rsidP="00146767">
            <w:pPr>
              <w:spacing w:before="40"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Important!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If you want a restraining order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now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, you must file a Motion for Temporary Family Law Order and Restraining Order or a Motion for Immediate Restraining Order (Ex </w:t>
            </w:r>
            <w:proofErr w:type="spellStart"/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Parte</w:t>
            </w:r>
            <w:proofErr w:type="spellEnd"/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).</w:t>
            </w:r>
          </w:p>
          <w:p w14:paraId="3DB2A6C0" w14:textId="4246358A" w:rsidR="007C43A5" w:rsidRPr="004B26C9" w:rsidRDefault="00CE7E8D" w:rsidP="007942CB">
            <w:pPr>
              <w:spacing w:after="4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주요사항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!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지금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원하신다면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임시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가족법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즉시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결정계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제출하셔야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6F024139" w14:textId="77777777" w:rsidR="00CE7E8D" w:rsidRPr="004B26C9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</w:rPr>
      </w:pPr>
      <w:r w:rsidRPr="004B26C9">
        <w:rPr>
          <w:rFonts w:eastAsia="Batang"/>
          <w:bCs/>
          <w:sz w:val="22"/>
        </w:rPr>
        <w:t>4.</w:t>
      </w:r>
      <w:r w:rsidRPr="004B26C9">
        <w:rPr>
          <w:rFonts w:eastAsia="Batang"/>
          <w:bCs/>
          <w:sz w:val="22"/>
        </w:rPr>
        <w:tab/>
        <w:t>Requests</w:t>
      </w:r>
    </w:p>
    <w:p w14:paraId="5701E7C7" w14:textId="39332565" w:rsidR="007C43A5" w:rsidRPr="004B26C9" w:rsidRDefault="00FD16E3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sz w:val="22"/>
        </w:rPr>
      </w:pPr>
      <w:r w:rsidRPr="004B26C9">
        <w:rPr>
          <w:rFonts w:eastAsia="Batang"/>
          <w:bCs/>
          <w:i/>
          <w:iCs/>
          <w:sz w:val="22"/>
        </w:rPr>
        <w:tab/>
      </w:r>
      <w:r w:rsidRPr="004B26C9">
        <w:rPr>
          <w:rFonts w:eastAsia="Batang"/>
          <w:bCs/>
          <w:sz w:val="22"/>
          <w:lang w:eastAsia="ko"/>
        </w:rPr>
        <w:t>요청</w:t>
      </w:r>
    </w:p>
    <w:p w14:paraId="19A028C5" w14:textId="77777777" w:rsidR="00CE7E8D" w:rsidRPr="004B26C9" w:rsidRDefault="007C43A5" w:rsidP="00146767">
      <w:pPr>
        <w:pStyle w:val="WAabc"/>
        <w:spacing w:before="0"/>
        <w:ind w:left="720" w:firstLine="0"/>
        <w:rPr>
          <w:rFonts w:eastAsia="Batang"/>
          <w:i/>
        </w:rPr>
      </w:pPr>
      <w:r w:rsidRPr="004B26C9">
        <w:rPr>
          <w:rFonts w:eastAsia="Batang"/>
        </w:rPr>
        <w:t xml:space="preserve">I ask the court to </w:t>
      </w:r>
      <w:r w:rsidRPr="004B26C9">
        <w:rPr>
          <w:rFonts w:eastAsia="Batang"/>
          <w:i/>
          <w:iCs/>
        </w:rPr>
        <w:t>(check all that apply):</w:t>
      </w:r>
    </w:p>
    <w:p w14:paraId="7F259242" w14:textId="766123C8" w:rsidR="007C43A5" w:rsidRPr="004B26C9" w:rsidRDefault="00CE7E8D" w:rsidP="007942CB">
      <w:pPr>
        <w:pStyle w:val="WAabc"/>
        <w:spacing w:before="0"/>
        <w:ind w:left="720" w:firstLine="0"/>
        <w:rPr>
          <w:rFonts w:eastAsia="Batang"/>
          <w:i/>
        </w:rPr>
      </w:pPr>
      <w:r w:rsidRPr="004B26C9">
        <w:rPr>
          <w:rFonts w:eastAsia="Batang"/>
          <w:i/>
          <w:iCs/>
          <w:lang w:eastAsia="ko"/>
        </w:rPr>
        <w:t>본인은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법원에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다음을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요청합니다</w:t>
      </w:r>
      <w:r w:rsidRPr="004B26C9">
        <w:rPr>
          <w:rFonts w:eastAsia="Batang"/>
          <w:i/>
          <w:iCs/>
          <w:lang w:eastAsia="ko"/>
        </w:rPr>
        <w:t>(</w:t>
      </w:r>
      <w:r w:rsidRPr="004B26C9">
        <w:rPr>
          <w:rFonts w:eastAsia="Batang"/>
          <w:i/>
          <w:iCs/>
          <w:lang w:eastAsia="ko"/>
        </w:rPr>
        <w:t>해당하는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항목에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모두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체크</w:t>
      </w:r>
      <w:r w:rsidRPr="004B26C9">
        <w:rPr>
          <w:rFonts w:eastAsia="Batang"/>
          <w:i/>
          <w:iCs/>
          <w:lang w:eastAsia="ko"/>
        </w:rPr>
        <w:t>):</w:t>
      </w:r>
    </w:p>
    <w:p w14:paraId="49C63707" w14:textId="77777777" w:rsidR="00CE7E8D" w:rsidRPr="004B26C9" w:rsidRDefault="00967DF8" w:rsidP="00146767">
      <w:pPr>
        <w:pStyle w:val="WABody4AboveIndented"/>
        <w:tabs>
          <w:tab w:val="clear" w:pos="1260"/>
          <w:tab w:val="clear" w:pos="5400"/>
          <w:tab w:val="right" w:pos="9360"/>
        </w:tabs>
        <w:spacing w:before="60"/>
        <w:ind w:left="1080"/>
        <w:rPr>
          <w:rFonts w:eastAsia="Batang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>Deny</w:t>
      </w:r>
      <w:r w:rsidRPr="004B26C9">
        <w:rPr>
          <w:rFonts w:eastAsia="Batang"/>
        </w:rPr>
        <w:t xml:space="preserve"> the </w:t>
      </w:r>
      <w:r w:rsidRPr="004B26C9">
        <w:rPr>
          <w:rFonts w:eastAsia="Batang"/>
          <w:i/>
          <w:iCs/>
        </w:rPr>
        <w:t>Objection about Moving with Children and Petition about Changing a Parenting/Custody Order (Relocation)</w:t>
      </w:r>
      <w:r w:rsidRPr="004B26C9">
        <w:rPr>
          <w:rFonts w:eastAsia="Batang"/>
        </w:rPr>
        <w:t>.</w:t>
      </w:r>
    </w:p>
    <w:p w14:paraId="5F68ED6E" w14:textId="5F752B60" w:rsidR="007C43A5" w:rsidRPr="004B26C9" w:rsidRDefault="00FD16E3" w:rsidP="007942CB">
      <w:pPr>
        <w:pStyle w:val="WABody4AboveIndented"/>
        <w:tabs>
          <w:tab w:val="clear" w:pos="1260"/>
          <w:tab w:val="clear" w:pos="5400"/>
          <w:tab w:val="right" w:pos="9360"/>
        </w:tabs>
        <w:spacing w:before="0"/>
        <w:ind w:left="1080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i/>
          <w:iCs/>
          <w:lang w:eastAsia="ko"/>
        </w:rPr>
        <w:t>거부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아동과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함께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이주하기에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대한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이의제기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및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양육</w:t>
      </w:r>
      <w:r w:rsidRPr="004B26C9">
        <w:rPr>
          <w:rFonts w:eastAsia="Batang"/>
          <w:i/>
          <w:iCs/>
          <w:lang w:eastAsia="ko"/>
        </w:rPr>
        <w:t>/</w:t>
      </w:r>
      <w:r w:rsidRPr="004B26C9">
        <w:rPr>
          <w:rFonts w:eastAsia="Batang"/>
          <w:i/>
          <w:iCs/>
          <w:lang w:eastAsia="ko"/>
        </w:rPr>
        <w:t>양육권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변경에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대한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청원</w:t>
      </w:r>
      <w:r w:rsidRPr="004B26C9">
        <w:rPr>
          <w:rFonts w:eastAsia="Batang"/>
          <w:i/>
          <w:iCs/>
          <w:lang w:eastAsia="ko"/>
        </w:rPr>
        <w:t xml:space="preserve"> (</w:t>
      </w:r>
      <w:r w:rsidRPr="004B26C9">
        <w:rPr>
          <w:rFonts w:eastAsia="Batang"/>
          <w:i/>
          <w:iCs/>
          <w:lang w:eastAsia="ko"/>
        </w:rPr>
        <w:t>이주</w:t>
      </w:r>
      <w:r w:rsidRPr="004B26C9">
        <w:rPr>
          <w:rFonts w:eastAsia="Batang"/>
          <w:i/>
          <w:iCs/>
          <w:lang w:eastAsia="ko"/>
        </w:rPr>
        <w:t xml:space="preserve">) </w:t>
      </w:r>
      <w:r w:rsidRPr="004B26C9">
        <w:rPr>
          <w:rFonts w:eastAsia="Batang"/>
          <w:i/>
          <w:iCs/>
          <w:lang w:eastAsia="ko"/>
        </w:rPr>
        <w:t>거부</w:t>
      </w:r>
      <w:r w:rsidRPr="004B26C9">
        <w:rPr>
          <w:rFonts w:eastAsia="Batang"/>
          <w:i/>
          <w:iCs/>
          <w:lang w:eastAsia="ko"/>
        </w:rPr>
        <w:t>.</w:t>
      </w:r>
    </w:p>
    <w:p w14:paraId="689CCAE8" w14:textId="77777777" w:rsidR="00CE7E8D" w:rsidRPr="004B26C9" w:rsidRDefault="00967DF8" w:rsidP="00146767">
      <w:pPr>
        <w:pStyle w:val="WABody4AboveIndented"/>
        <w:tabs>
          <w:tab w:val="left" w:pos="5490"/>
          <w:tab w:val="left" w:pos="8190"/>
        </w:tabs>
        <w:spacing w:before="60"/>
        <w:ind w:left="1080"/>
        <w:rPr>
          <w:rFonts w:eastAsia="Batang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>Approve</w:t>
      </w:r>
      <w:r w:rsidRPr="004B26C9">
        <w:rPr>
          <w:rFonts w:eastAsia="Batang"/>
        </w:rPr>
        <w:t xml:space="preserve"> the following orders:</w:t>
      </w:r>
    </w:p>
    <w:p w14:paraId="57696DC0" w14:textId="079BCE31" w:rsidR="007C43A5" w:rsidRPr="004B26C9" w:rsidRDefault="00FD16E3" w:rsidP="007942CB">
      <w:pPr>
        <w:pStyle w:val="WABody4AboveIndented"/>
        <w:tabs>
          <w:tab w:val="left" w:pos="5490"/>
          <w:tab w:val="left" w:pos="8190"/>
        </w:tabs>
        <w:spacing w:before="0"/>
        <w:ind w:left="1080"/>
        <w:rPr>
          <w:rFonts w:eastAsia="Batang"/>
          <w:i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  <w:lang w:eastAsia="ko"/>
        </w:rPr>
        <w:t>다음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승인</w:t>
      </w:r>
      <w:r w:rsidRPr="004B26C9">
        <w:rPr>
          <w:rFonts w:eastAsia="Batang"/>
          <w:i/>
          <w:iCs/>
          <w:lang w:eastAsia="ko"/>
        </w:rPr>
        <w:t>:</w:t>
      </w:r>
    </w:p>
    <w:p w14:paraId="5A6DA42F" w14:textId="77777777" w:rsidR="00CE7E8D" w:rsidRPr="004B26C9" w:rsidRDefault="00222F36" w:rsidP="00146767">
      <w:pPr>
        <w:pStyle w:val="WABody4AboveIndented"/>
        <w:tabs>
          <w:tab w:val="clear" w:pos="1260"/>
          <w:tab w:val="left" w:pos="1440"/>
          <w:tab w:val="left" w:pos="5850"/>
        </w:tabs>
        <w:spacing w:before="120"/>
        <w:ind w:left="1613"/>
        <w:outlineLvl w:val="2"/>
        <w:rPr>
          <w:rFonts w:eastAsia="Batang"/>
          <w:i/>
        </w:rPr>
      </w:pPr>
      <w:r w:rsidRPr="004B26C9">
        <w:rPr>
          <w:rFonts w:eastAsia="Batang"/>
        </w:rPr>
        <w:t>[  ]</w:t>
      </w:r>
      <w:r w:rsidRPr="004B26C9">
        <w:rPr>
          <w:rFonts w:eastAsia="Batang"/>
          <w:b/>
          <w:bCs/>
        </w:rPr>
        <w:tab/>
        <w:t xml:space="preserve">Moving the Child/ren </w:t>
      </w:r>
      <w:r w:rsidRPr="004B26C9">
        <w:rPr>
          <w:rFonts w:eastAsia="Batang"/>
        </w:rPr>
        <w:t>–</w:t>
      </w:r>
      <w:r w:rsidRPr="004B26C9">
        <w:rPr>
          <w:rFonts w:eastAsia="Batang"/>
          <w:b/>
          <w:bCs/>
        </w:rPr>
        <w:t xml:space="preserve"> </w:t>
      </w:r>
      <w:r w:rsidRPr="004B26C9">
        <w:rPr>
          <w:rFonts w:eastAsia="Batang"/>
        </w:rPr>
        <w:t xml:space="preserve">Allow the child/ren to move with me as described in my </w:t>
      </w:r>
      <w:r w:rsidRPr="004B26C9">
        <w:rPr>
          <w:rFonts w:eastAsia="Batang"/>
          <w:i/>
          <w:iCs/>
        </w:rPr>
        <w:t>Notice of Intent to Move with Children (Relocation).</w:t>
      </w:r>
    </w:p>
    <w:p w14:paraId="02A441F6" w14:textId="24E34509" w:rsidR="007C43A5" w:rsidRPr="004B26C9" w:rsidRDefault="00FD16E3" w:rsidP="007942CB">
      <w:pPr>
        <w:pStyle w:val="WABody4AboveIndented"/>
        <w:tabs>
          <w:tab w:val="clear" w:pos="1260"/>
          <w:tab w:val="left" w:pos="1440"/>
          <w:tab w:val="left" w:pos="5850"/>
        </w:tabs>
        <w:spacing w:before="0"/>
        <w:ind w:left="1613"/>
        <w:outlineLvl w:val="2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i/>
          <w:iCs/>
          <w:lang w:eastAsia="ko"/>
        </w:rPr>
        <w:t>아동과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함께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이주하기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–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본인의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아동과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함께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이주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의사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통지에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설명된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바에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따라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아동과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함께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이주하도록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허용</w:t>
      </w:r>
      <w:r w:rsidRPr="004B26C9">
        <w:rPr>
          <w:rFonts w:eastAsia="Batang"/>
          <w:i/>
          <w:iCs/>
          <w:lang w:eastAsia="ko"/>
        </w:rPr>
        <w:t>(</w:t>
      </w:r>
      <w:r w:rsidRPr="004B26C9">
        <w:rPr>
          <w:rFonts w:eastAsia="Batang"/>
          <w:i/>
          <w:iCs/>
          <w:lang w:eastAsia="ko"/>
        </w:rPr>
        <w:t>이전</w:t>
      </w:r>
      <w:r w:rsidRPr="004B26C9">
        <w:rPr>
          <w:rFonts w:eastAsia="Batang"/>
          <w:i/>
          <w:iCs/>
          <w:lang w:eastAsia="ko"/>
        </w:rPr>
        <w:t>).</w:t>
      </w:r>
    </w:p>
    <w:p w14:paraId="43BC55C0" w14:textId="77777777" w:rsidR="00CE7E8D" w:rsidRPr="004B26C9" w:rsidRDefault="00222F36" w:rsidP="00146767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rFonts w:eastAsia="Batang"/>
          <w:b/>
        </w:rPr>
      </w:pPr>
      <w:r w:rsidRPr="004B26C9">
        <w:rPr>
          <w:rFonts w:eastAsia="Batang"/>
        </w:rPr>
        <w:t>[  ]</w:t>
      </w:r>
      <w:r w:rsidRPr="004B26C9">
        <w:rPr>
          <w:rFonts w:eastAsia="Batang"/>
          <w:b/>
          <w:bCs/>
        </w:rPr>
        <w:tab/>
        <w:t xml:space="preserve">Parenting/Custody Order </w:t>
      </w:r>
      <w:r w:rsidRPr="004B26C9">
        <w:rPr>
          <w:rFonts w:eastAsia="Batang"/>
        </w:rPr>
        <w:t xml:space="preserve">– </w:t>
      </w:r>
      <w:r w:rsidRPr="004B26C9">
        <w:rPr>
          <w:rFonts w:eastAsia="Batang"/>
          <w:b/>
          <w:bCs/>
        </w:rPr>
        <w:t>If the court allows the children to move:</w:t>
      </w:r>
    </w:p>
    <w:p w14:paraId="72831A5C" w14:textId="761F2BE1" w:rsidR="007C43A5" w:rsidRPr="004B26C9" w:rsidRDefault="00FD16E3" w:rsidP="007942CB">
      <w:pPr>
        <w:pStyle w:val="WABody4AboveIndented"/>
        <w:tabs>
          <w:tab w:val="clear" w:pos="1260"/>
          <w:tab w:val="left" w:pos="1440"/>
        </w:tabs>
        <w:spacing w:before="0"/>
        <w:ind w:left="1613"/>
        <w:outlineLvl w:val="2"/>
        <w:rPr>
          <w:rFonts w:eastAsia="Batang"/>
          <w:b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i/>
          <w:iCs/>
          <w:lang w:eastAsia="ko"/>
        </w:rPr>
        <w:t>양육</w:t>
      </w:r>
      <w:r w:rsidRPr="004B26C9">
        <w:rPr>
          <w:rFonts w:eastAsia="Batang"/>
          <w:b/>
          <w:bCs/>
          <w:i/>
          <w:iCs/>
          <w:lang w:eastAsia="ko"/>
        </w:rPr>
        <w:t>/</w:t>
      </w:r>
      <w:r w:rsidRPr="004B26C9">
        <w:rPr>
          <w:rFonts w:eastAsia="Batang"/>
          <w:b/>
          <w:bCs/>
          <w:i/>
          <w:iCs/>
          <w:lang w:eastAsia="ko"/>
        </w:rPr>
        <w:t>양육권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명령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 xml:space="preserve">– </w:t>
      </w:r>
      <w:r w:rsidRPr="004B26C9">
        <w:rPr>
          <w:rFonts w:eastAsia="Batang"/>
          <w:b/>
          <w:bCs/>
          <w:i/>
          <w:iCs/>
          <w:lang w:eastAsia="ko"/>
        </w:rPr>
        <w:t>법원이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아동의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이주를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허용한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경우</w:t>
      </w:r>
      <w:r w:rsidRPr="004B26C9">
        <w:rPr>
          <w:rFonts w:eastAsia="Batang"/>
          <w:b/>
          <w:bCs/>
          <w:i/>
          <w:iCs/>
          <w:lang w:eastAsia="ko"/>
        </w:rPr>
        <w:t>:</w:t>
      </w:r>
    </w:p>
    <w:p w14:paraId="6D92BDF2" w14:textId="77777777" w:rsidR="00CE7E8D" w:rsidRPr="004B26C9" w:rsidRDefault="00967DF8" w:rsidP="00146767">
      <w:pPr>
        <w:pStyle w:val="WABody4aboveNoindent"/>
        <w:tabs>
          <w:tab w:val="left" w:pos="9270"/>
        </w:tabs>
        <w:ind w:left="2333"/>
        <w:rPr>
          <w:rFonts w:eastAsia="Batang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  <w:t>Do not change the current parenting/custody order.</w:t>
      </w:r>
    </w:p>
    <w:p w14:paraId="2A972AC5" w14:textId="4295E13A" w:rsidR="007C43A5" w:rsidRPr="004B26C9" w:rsidRDefault="00FD16E3" w:rsidP="007942CB">
      <w:pPr>
        <w:pStyle w:val="WABody4aboveNoindent"/>
        <w:tabs>
          <w:tab w:val="left" w:pos="9270"/>
        </w:tabs>
        <w:spacing w:before="0"/>
        <w:ind w:left="2333"/>
        <w:rPr>
          <w:rFonts w:eastAsia="Batang"/>
          <w:i/>
          <w:u w:val="single"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  <w:lang w:eastAsia="ko"/>
        </w:rPr>
        <w:t>현재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양육</w:t>
      </w:r>
      <w:r w:rsidRPr="004B26C9">
        <w:rPr>
          <w:rFonts w:eastAsia="Batang"/>
          <w:i/>
          <w:iCs/>
          <w:lang w:eastAsia="ko"/>
        </w:rPr>
        <w:t>/</w:t>
      </w:r>
      <w:r w:rsidRPr="004B26C9">
        <w:rPr>
          <w:rFonts w:eastAsia="Batang"/>
          <w:i/>
          <w:iCs/>
          <w:lang w:eastAsia="ko"/>
        </w:rPr>
        <w:t>양육권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변경하지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않습니다</w:t>
      </w:r>
      <w:r w:rsidRPr="004B26C9">
        <w:rPr>
          <w:rFonts w:eastAsia="Batang"/>
          <w:i/>
          <w:iCs/>
          <w:lang w:eastAsia="ko"/>
        </w:rPr>
        <w:t>.</w:t>
      </w:r>
    </w:p>
    <w:p w14:paraId="4A5C845A" w14:textId="77777777" w:rsidR="00CE7E8D" w:rsidRPr="004B26C9" w:rsidRDefault="00967DF8" w:rsidP="00146767">
      <w:pPr>
        <w:pStyle w:val="WABody4aboveNoindent"/>
        <w:ind w:left="2333"/>
        <w:rPr>
          <w:rFonts w:eastAsia="Batang"/>
        </w:rPr>
      </w:pPr>
      <w:r w:rsidRPr="004B26C9">
        <w:rPr>
          <w:rFonts w:eastAsia="Batang"/>
        </w:rPr>
        <w:lastRenderedPageBreak/>
        <w:t>[  ]</w:t>
      </w:r>
      <w:r w:rsidRPr="004B26C9">
        <w:rPr>
          <w:rFonts w:eastAsia="Batang"/>
        </w:rPr>
        <w:tab/>
        <w:t>Approve my proposed</w:t>
      </w:r>
      <w:r w:rsidRPr="004B26C9">
        <w:rPr>
          <w:rFonts w:eastAsia="Batang"/>
          <w:i/>
          <w:iCs/>
        </w:rPr>
        <w:t xml:space="preserve"> Parenting Plan </w:t>
      </w:r>
      <w:r w:rsidRPr="004B26C9">
        <w:rPr>
          <w:rFonts w:eastAsia="Batang"/>
        </w:rPr>
        <w:t xml:space="preserve">or </w:t>
      </w:r>
      <w:r w:rsidRPr="004B26C9">
        <w:rPr>
          <w:rFonts w:eastAsia="Batang"/>
          <w:i/>
          <w:iCs/>
        </w:rPr>
        <w:t>Residential Schedule</w:t>
      </w:r>
      <w:r w:rsidRPr="004B26C9">
        <w:rPr>
          <w:rFonts w:eastAsia="Batang"/>
        </w:rPr>
        <w:t>.</w:t>
      </w:r>
    </w:p>
    <w:p w14:paraId="04508EFA" w14:textId="74602F42" w:rsidR="007C43A5" w:rsidRPr="004B26C9" w:rsidRDefault="00FD16E3" w:rsidP="007942CB">
      <w:pPr>
        <w:pStyle w:val="WABody4aboveNoindent"/>
        <w:spacing w:before="0"/>
        <w:ind w:left="2333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  <w:lang w:eastAsia="ko"/>
        </w:rPr>
        <w:t>본인이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제안한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양육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계획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거주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계획을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승인합니다</w:t>
      </w:r>
      <w:r w:rsidRPr="004B26C9">
        <w:rPr>
          <w:rFonts w:eastAsia="Batang"/>
          <w:i/>
          <w:iCs/>
          <w:lang w:eastAsia="ko"/>
        </w:rPr>
        <w:t>.</w:t>
      </w:r>
    </w:p>
    <w:p w14:paraId="3B583A98" w14:textId="77777777" w:rsidR="00CE7E8D" w:rsidRPr="004B26C9" w:rsidRDefault="00967DF8" w:rsidP="00146767">
      <w:pPr>
        <w:pStyle w:val="WABody4aboveNoindent"/>
        <w:ind w:left="2333"/>
        <w:rPr>
          <w:rFonts w:eastAsia="Batang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  <w:t xml:space="preserve">Approve the other parent’s proposed </w:t>
      </w:r>
      <w:r w:rsidRPr="004B26C9">
        <w:rPr>
          <w:rFonts w:eastAsia="Batang"/>
          <w:i/>
          <w:iCs/>
        </w:rPr>
        <w:t xml:space="preserve">Parenting Plan </w:t>
      </w:r>
      <w:r w:rsidRPr="004B26C9">
        <w:rPr>
          <w:rFonts w:eastAsia="Batang"/>
        </w:rPr>
        <w:t xml:space="preserve">or </w:t>
      </w:r>
      <w:r w:rsidRPr="004B26C9">
        <w:rPr>
          <w:rFonts w:eastAsia="Batang"/>
          <w:i/>
          <w:iCs/>
        </w:rPr>
        <w:t>Residential Schedule</w:t>
      </w:r>
      <w:r w:rsidRPr="004B26C9">
        <w:rPr>
          <w:rFonts w:eastAsia="Batang"/>
        </w:rPr>
        <w:t>.</w:t>
      </w:r>
    </w:p>
    <w:p w14:paraId="2189C445" w14:textId="498D211C" w:rsidR="007C43A5" w:rsidRPr="004B26C9" w:rsidRDefault="001C720A" w:rsidP="007942CB">
      <w:pPr>
        <w:pStyle w:val="WABody4aboveNoindent"/>
        <w:spacing w:before="0"/>
        <w:ind w:left="2333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  <w:lang w:eastAsia="ko"/>
        </w:rPr>
        <w:t>상대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부모가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제안한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양육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계획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또는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거주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계획을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승인합니다</w:t>
      </w:r>
      <w:r w:rsidRPr="004B26C9">
        <w:rPr>
          <w:rFonts w:eastAsia="Batang"/>
          <w:i/>
          <w:iCs/>
          <w:lang w:eastAsia="ko"/>
        </w:rPr>
        <w:t>.</w:t>
      </w:r>
    </w:p>
    <w:p w14:paraId="0DD050DE" w14:textId="77777777" w:rsidR="00CE7E8D" w:rsidRPr="004B26C9" w:rsidRDefault="00967DF8" w:rsidP="00146767">
      <w:pPr>
        <w:pStyle w:val="WABody4AboveIndented"/>
        <w:tabs>
          <w:tab w:val="clear" w:pos="1260"/>
          <w:tab w:val="clear" w:pos="5400"/>
          <w:tab w:val="left" w:pos="1440"/>
        </w:tabs>
        <w:spacing w:before="60"/>
        <w:ind w:left="1613"/>
        <w:outlineLvl w:val="2"/>
        <w:rPr>
          <w:rFonts w:eastAsia="Batang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 xml:space="preserve">Child Support </w:t>
      </w:r>
      <w:r w:rsidRPr="004B26C9">
        <w:rPr>
          <w:rFonts w:eastAsia="Batang"/>
        </w:rPr>
        <w:t xml:space="preserve">– Approve a new </w:t>
      </w:r>
      <w:r w:rsidRPr="004B26C9">
        <w:rPr>
          <w:rFonts w:eastAsia="Batang"/>
          <w:i/>
          <w:iCs/>
        </w:rPr>
        <w:t>Child Support Order</w:t>
      </w:r>
      <w:r w:rsidRPr="004B26C9">
        <w:rPr>
          <w:rFonts w:eastAsia="Batang"/>
        </w:rPr>
        <w:t xml:space="preserve"> as necessary.</w:t>
      </w:r>
    </w:p>
    <w:p w14:paraId="3D3B4E6D" w14:textId="51BC0936" w:rsidR="007C43A5" w:rsidRPr="004B26C9" w:rsidRDefault="001C720A" w:rsidP="007942CB">
      <w:pPr>
        <w:pStyle w:val="WABody4AboveIndented"/>
        <w:tabs>
          <w:tab w:val="clear" w:pos="1260"/>
          <w:tab w:val="clear" w:pos="5400"/>
          <w:tab w:val="left" w:pos="1440"/>
        </w:tabs>
        <w:spacing w:before="0"/>
        <w:ind w:left="1613"/>
        <w:outlineLvl w:val="2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i/>
          <w:iCs/>
          <w:lang w:eastAsia="ko"/>
        </w:rPr>
        <w:t>아동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양육비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 xml:space="preserve">– </w:t>
      </w:r>
      <w:r w:rsidRPr="004B26C9">
        <w:rPr>
          <w:rFonts w:eastAsia="Batang"/>
          <w:i/>
          <w:iCs/>
          <w:lang w:eastAsia="ko"/>
        </w:rPr>
        <w:t>필요에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따라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새로운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아동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양육비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명령을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승인합니다</w:t>
      </w:r>
      <w:r w:rsidRPr="004B26C9">
        <w:rPr>
          <w:rFonts w:eastAsia="Batang"/>
          <w:i/>
          <w:iCs/>
          <w:lang w:eastAsia="ko"/>
        </w:rPr>
        <w:t>.</w:t>
      </w:r>
    </w:p>
    <w:p w14:paraId="578812DE" w14:textId="77777777" w:rsidR="00CE7E8D" w:rsidRPr="004B26C9" w:rsidRDefault="00967DF8" w:rsidP="00146767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rFonts w:eastAsia="Batang"/>
          <w:b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>Protection / Restraining Order</w:t>
      </w:r>
    </w:p>
    <w:p w14:paraId="273C90C1" w14:textId="75D6EFD7" w:rsidR="007C43A5" w:rsidRPr="004B26C9" w:rsidRDefault="001C720A" w:rsidP="007942CB">
      <w:pPr>
        <w:pStyle w:val="WABody4AboveIndented"/>
        <w:tabs>
          <w:tab w:val="clear" w:pos="1260"/>
          <w:tab w:val="left" w:pos="1440"/>
        </w:tabs>
        <w:spacing w:before="0"/>
        <w:ind w:left="1613"/>
        <w:outlineLvl w:val="2"/>
        <w:rPr>
          <w:rFonts w:eastAsia="Batang"/>
          <w:b/>
          <w:i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i/>
          <w:iCs/>
          <w:lang w:eastAsia="ko"/>
        </w:rPr>
        <w:t>보호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또는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금지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lang w:eastAsia="ko"/>
        </w:rPr>
        <w:t>명령</w:t>
      </w:r>
    </w:p>
    <w:p w14:paraId="5D763D34" w14:textId="77777777" w:rsidR="00CE7E8D" w:rsidRPr="004B26C9" w:rsidRDefault="00967DF8" w:rsidP="00146767">
      <w:pPr>
        <w:pStyle w:val="WABody4AboveIndented"/>
        <w:ind w:left="2333"/>
        <w:rPr>
          <w:rFonts w:eastAsia="Batang"/>
          <w:i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  <w:t xml:space="preserve">Approve a </w:t>
      </w:r>
      <w:r w:rsidRPr="004B26C9">
        <w:rPr>
          <w:rFonts w:eastAsia="Batang"/>
          <w:i/>
          <w:iCs/>
        </w:rPr>
        <w:t>Protection Order</w:t>
      </w:r>
    </w:p>
    <w:p w14:paraId="5989F7D4" w14:textId="42130BD5" w:rsidR="007C43A5" w:rsidRPr="004B26C9" w:rsidRDefault="001C720A" w:rsidP="007942CB">
      <w:pPr>
        <w:pStyle w:val="WABody4AboveIndented"/>
        <w:spacing w:before="0"/>
        <w:ind w:left="2333"/>
        <w:rPr>
          <w:rFonts w:eastAsia="Batang"/>
          <w:i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  <w:lang w:eastAsia="ko"/>
        </w:rPr>
        <w:t>보호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승인</w:t>
      </w:r>
      <w:r w:rsidRPr="004B26C9">
        <w:rPr>
          <w:rFonts w:eastAsia="Batang"/>
          <w:i/>
          <w:iCs/>
          <w:lang w:eastAsia="ko"/>
        </w:rPr>
        <w:t xml:space="preserve">. </w:t>
      </w:r>
    </w:p>
    <w:p w14:paraId="3F678618" w14:textId="77777777" w:rsidR="00CE7E8D" w:rsidRPr="004B26C9" w:rsidRDefault="00967DF8" w:rsidP="00146767">
      <w:pPr>
        <w:pStyle w:val="WABody4AboveIndented"/>
        <w:ind w:left="2333"/>
        <w:rPr>
          <w:rFonts w:eastAsia="Batang"/>
          <w:i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  <w:t xml:space="preserve">Approve a </w:t>
      </w:r>
      <w:r w:rsidRPr="004B26C9">
        <w:rPr>
          <w:rFonts w:eastAsia="Batang"/>
          <w:i/>
          <w:iCs/>
        </w:rPr>
        <w:t>Restraining Order.</w:t>
      </w:r>
    </w:p>
    <w:p w14:paraId="1CF5774E" w14:textId="467B1511" w:rsidR="007C43A5" w:rsidRPr="004B26C9" w:rsidRDefault="001C720A" w:rsidP="007942CB">
      <w:pPr>
        <w:pStyle w:val="WABody4AboveIndented"/>
        <w:spacing w:before="0"/>
        <w:ind w:left="2333"/>
        <w:rPr>
          <w:rFonts w:eastAsia="Batang"/>
          <w:i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  <w:lang w:eastAsia="ko"/>
        </w:rPr>
        <w:t>금지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승인</w:t>
      </w:r>
      <w:r w:rsidRPr="004B26C9">
        <w:rPr>
          <w:rFonts w:eastAsia="Batang"/>
          <w:i/>
          <w:iCs/>
          <w:lang w:eastAsia="ko"/>
        </w:rPr>
        <w:t>.</w:t>
      </w:r>
    </w:p>
    <w:p w14:paraId="075FD5FE" w14:textId="77777777" w:rsidR="00CE7E8D" w:rsidRPr="004B26C9" w:rsidRDefault="00967DF8" w:rsidP="00146767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rFonts w:eastAsia="Batang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 xml:space="preserve">Fees </w:t>
      </w:r>
      <w:r w:rsidRPr="004B26C9">
        <w:rPr>
          <w:rFonts w:eastAsia="Batang"/>
        </w:rPr>
        <w:t>–</w:t>
      </w:r>
      <w:r w:rsidRPr="004B26C9">
        <w:rPr>
          <w:rFonts w:eastAsia="Batang"/>
          <w:b/>
          <w:bCs/>
        </w:rPr>
        <w:t xml:space="preserve"> </w:t>
      </w:r>
      <w:r w:rsidRPr="004B26C9">
        <w:rPr>
          <w:rFonts w:eastAsia="Batang"/>
        </w:rPr>
        <w:t>Order the other parent to pay for my costs, lawyer fees, and other fees.</w:t>
      </w:r>
    </w:p>
    <w:p w14:paraId="0FEEA569" w14:textId="29B85258" w:rsidR="007C43A5" w:rsidRPr="004B26C9" w:rsidRDefault="001C720A" w:rsidP="007942CB">
      <w:pPr>
        <w:pStyle w:val="WABody4AboveIndented"/>
        <w:tabs>
          <w:tab w:val="clear" w:pos="1260"/>
          <w:tab w:val="left" w:pos="1440"/>
        </w:tabs>
        <w:spacing w:before="0"/>
        <w:ind w:left="1613"/>
        <w:outlineLvl w:val="2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i/>
          <w:iCs/>
          <w:lang w:eastAsia="ko"/>
        </w:rPr>
        <w:t>수수료</w:t>
      </w:r>
      <w:r w:rsidRPr="004B26C9">
        <w:rPr>
          <w:rFonts w:eastAsia="Batang"/>
          <w:i/>
          <w:iCs/>
          <w:lang w:eastAsia="ko"/>
        </w:rPr>
        <w:t>–</w:t>
      </w:r>
      <w:r w:rsidRPr="004B26C9">
        <w:rPr>
          <w:rFonts w:eastAsia="Batang"/>
          <w:b/>
          <w:bCs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본인의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비용</w:t>
      </w:r>
      <w:r w:rsidRPr="004B26C9">
        <w:rPr>
          <w:rFonts w:eastAsia="Batang"/>
          <w:i/>
          <w:iCs/>
          <w:lang w:eastAsia="ko"/>
        </w:rPr>
        <w:t xml:space="preserve">, </w:t>
      </w:r>
      <w:r w:rsidRPr="004B26C9">
        <w:rPr>
          <w:rFonts w:eastAsia="Batang"/>
          <w:i/>
          <w:iCs/>
          <w:lang w:eastAsia="ko"/>
        </w:rPr>
        <w:t>변호사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선임료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및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기타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수수료를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지불하도록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상대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부모에게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명령합니다</w:t>
      </w:r>
      <w:r w:rsidRPr="004B26C9">
        <w:rPr>
          <w:rFonts w:eastAsia="Batang"/>
          <w:i/>
          <w:iCs/>
          <w:lang w:eastAsia="ko"/>
        </w:rPr>
        <w:t>.</w:t>
      </w:r>
    </w:p>
    <w:p w14:paraId="4DE8F061" w14:textId="77777777" w:rsidR="00CE7E8D" w:rsidRPr="004B26C9" w:rsidRDefault="00967DF8" w:rsidP="00146767">
      <w:pPr>
        <w:pStyle w:val="WABody4AboveIndented"/>
        <w:tabs>
          <w:tab w:val="clear" w:pos="1260"/>
          <w:tab w:val="clear" w:pos="5400"/>
          <w:tab w:val="left" w:pos="1440"/>
          <w:tab w:val="right" w:pos="9360"/>
        </w:tabs>
        <w:spacing w:before="60"/>
        <w:ind w:left="1613"/>
        <w:outlineLvl w:val="2"/>
        <w:rPr>
          <w:rFonts w:eastAsia="Batang"/>
          <w:u w:val="single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</w:r>
      <w:r w:rsidRPr="004B26C9">
        <w:rPr>
          <w:rFonts w:eastAsia="Batang"/>
          <w:b/>
          <w:bCs/>
        </w:rPr>
        <w:t>Other</w:t>
      </w:r>
      <w:r w:rsidRPr="004B26C9">
        <w:rPr>
          <w:rFonts w:eastAsia="Batang"/>
        </w:rPr>
        <w:t xml:space="preserve"> </w:t>
      </w:r>
      <w:r w:rsidRPr="004B26C9">
        <w:rPr>
          <w:rFonts w:eastAsia="Batang"/>
          <w:i/>
          <w:iCs/>
        </w:rPr>
        <w:t>(specify):</w:t>
      </w:r>
      <w:r w:rsidRPr="004B26C9">
        <w:rPr>
          <w:rFonts w:eastAsia="Batang"/>
          <w:u w:val="single"/>
        </w:rPr>
        <w:tab/>
      </w:r>
    </w:p>
    <w:p w14:paraId="514C57DA" w14:textId="66F185A1" w:rsidR="007C43A5" w:rsidRPr="004B26C9" w:rsidRDefault="001C720A" w:rsidP="007942CB">
      <w:pPr>
        <w:pStyle w:val="WABody4AboveIndented"/>
        <w:tabs>
          <w:tab w:val="clear" w:pos="1260"/>
          <w:tab w:val="clear" w:pos="5400"/>
          <w:tab w:val="left" w:pos="1440"/>
          <w:tab w:val="right" w:pos="9360"/>
        </w:tabs>
        <w:spacing w:before="0"/>
        <w:ind w:left="1613"/>
        <w:outlineLvl w:val="2"/>
        <w:rPr>
          <w:rFonts w:eastAsia="Batang"/>
          <w:i/>
          <w:u w:val="single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b/>
          <w:bCs/>
          <w:i/>
          <w:iCs/>
          <w:lang w:eastAsia="ko"/>
        </w:rPr>
        <w:t>기타</w:t>
      </w:r>
      <w:r w:rsidRPr="004B26C9">
        <w:rPr>
          <w:rFonts w:eastAsia="Batang"/>
          <w:i/>
          <w:iCs/>
          <w:lang w:eastAsia="ko"/>
        </w:rPr>
        <w:t>(</w:t>
      </w:r>
      <w:r w:rsidRPr="004B26C9">
        <w:rPr>
          <w:rFonts w:eastAsia="Batang"/>
          <w:i/>
          <w:iCs/>
          <w:lang w:eastAsia="ko"/>
        </w:rPr>
        <w:t>구체적으로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명시</w:t>
      </w:r>
      <w:r w:rsidRPr="004B26C9">
        <w:rPr>
          <w:rFonts w:eastAsia="Batang"/>
          <w:i/>
          <w:iCs/>
          <w:lang w:eastAsia="ko"/>
        </w:rPr>
        <w:t>):</w:t>
      </w:r>
    </w:p>
    <w:p w14:paraId="78D33490" w14:textId="5300A0FB" w:rsidR="007C43A5" w:rsidRPr="004B26C9" w:rsidRDefault="007C43A5" w:rsidP="001C720A">
      <w:pPr>
        <w:tabs>
          <w:tab w:val="left" w:pos="9360"/>
        </w:tabs>
        <w:spacing w:before="120" w:after="0"/>
        <w:ind w:left="1613"/>
        <w:rPr>
          <w:rFonts w:ascii="Arial" w:eastAsia="Batang" w:hAnsi="Arial" w:cs="Arial"/>
          <w:sz w:val="22"/>
          <w:szCs w:val="22"/>
          <w:u w:val="single"/>
        </w:rPr>
      </w:pPr>
      <w:r w:rsidRPr="004B26C9">
        <w:rPr>
          <w:rFonts w:ascii="Arial" w:eastAsia="Batang" w:hAnsi="Arial" w:cs="Arial"/>
          <w:sz w:val="22"/>
          <w:szCs w:val="22"/>
          <w:u w:val="single"/>
        </w:rPr>
        <w:tab/>
      </w:r>
    </w:p>
    <w:p w14:paraId="74DAF714" w14:textId="77777777" w:rsidR="00CE7E8D" w:rsidRPr="004B26C9" w:rsidRDefault="007C43A5" w:rsidP="00146767">
      <w:pPr>
        <w:suppressAutoHyphens/>
        <w:spacing w:before="120" w:after="0"/>
        <w:outlineLvl w:val="0"/>
        <w:rPr>
          <w:rFonts w:ascii="Arial" w:eastAsia="Batang" w:hAnsi="Arial" w:cs="Arial"/>
          <w:b/>
          <w:spacing w:val="-2"/>
          <w:sz w:val="22"/>
          <w:szCs w:val="22"/>
        </w:rPr>
      </w:pPr>
      <w:r w:rsidRPr="004B26C9">
        <w:rPr>
          <w:rFonts w:ascii="Arial" w:eastAsia="Batang" w:hAnsi="Arial" w:cs="Arial"/>
          <w:b/>
          <w:bCs/>
          <w:sz w:val="22"/>
          <w:szCs w:val="22"/>
        </w:rPr>
        <w:t xml:space="preserve">Person filing this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</w:rPr>
        <w:t>Response</w:t>
      </w:r>
      <w:r w:rsidRPr="004B26C9">
        <w:rPr>
          <w:rFonts w:ascii="Arial" w:eastAsia="Batang" w:hAnsi="Arial" w:cs="Arial"/>
          <w:b/>
          <w:bCs/>
          <w:sz w:val="22"/>
          <w:szCs w:val="22"/>
        </w:rPr>
        <w:t xml:space="preserve"> fills out below:</w:t>
      </w:r>
    </w:p>
    <w:p w14:paraId="59946781" w14:textId="004BE824" w:rsidR="007C43A5" w:rsidRPr="004B26C9" w:rsidRDefault="00CE7E8D" w:rsidP="007942CB">
      <w:pPr>
        <w:suppressAutoHyphens/>
        <w:spacing w:after="0"/>
        <w:outlineLvl w:val="0"/>
        <w:rPr>
          <w:rFonts w:ascii="Arial" w:eastAsia="Batang" w:hAnsi="Arial" w:cs="Arial"/>
          <w:b/>
          <w:i/>
          <w:spacing w:val="-2"/>
          <w:sz w:val="22"/>
          <w:szCs w:val="22"/>
        </w:rPr>
      </w:pP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답변을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제출한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사람이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아래를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작성합니다</w:t>
      </w:r>
    </w:p>
    <w:p w14:paraId="31DAFC3D" w14:textId="77777777" w:rsidR="00CE7E8D" w:rsidRPr="004B26C9" w:rsidRDefault="007C43A5" w:rsidP="00146767">
      <w:pPr>
        <w:tabs>
          <w:tab w:val="left" w:pos="8550"/>
        </w:tabs>
        <w:spacing w:before="60" w:after="0"/>
        <w:rPr>
          <w:rFonts w:ascii="Arial" w:eastAsia="Batang" w:hAnsi="Arial" w:cs="Arial"/>
          <w:sz w:val="22"/>
          <w:szCs w:val="22"/>
          <w:lang w:eastAsia="ko-KR"/>
        </w:rPr>
      </w:pPr>
      <w:r w:rsidRPr="004B26C9">
        <w:rPr>
          <w:rFonts w:ascii="Arial" w:eastAsia="Batang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r w:rsidRPr="004B26C9">
        <w:rPr>
          <w:rFonts w:ascii="Arial" w:eastAsia="Batang" w:hAnsi="Arial" w:cs="Arial"/>
          <w:sz w:val="22"/>
          <w:szCs w:val="22"/>
          <w:lang w:eastAsia="ko-KR"/>
        </w:rPr>
        <w:t xml:space="preserve">[  ] I have attached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-KR"/>
        </w:rPr>
        <w:t>(#):</w:t>
      </w:r>
      <w:r w:rsidRPr="004B26C9">
        <w:rPr>
          <w:rFonts w:ascii="Arial" w:eastAsia="Batang" w:hAnsi="Arial" w:cs="Arial"/>
          <w:sz w:val="22"/>
          <w:szCs w:val="22"/>
          <w:lang w:eastAsia="ko-KR"/>
        </w:rPr>
        <w:t xml:space="preserve"> </w:t>
      </w:r>
      <w:r w:rsidRPr="004B26C9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B26C9">
        <w:rPr>
          <w:rFonts w:ascii="Arial" w:eastAsia="Batang" w:hAnsi="Arial" w:cs="Arial"/>
          <w:sz w:val="22"/>
          <w:szCs w:val="22"/>
          <w:lang w:eastAsia="ko-KR"/>
        </w:rPr>
        <w:t xml:space="preserve"> pages.</w:t>
      </w:r>
    </w:p>
    <w:p w14:paraId="2D53AEFC" w14:textId="4E28FBFD" w:rsidR="007C43A5" w:rsidRPr="004B26C9" w:rsidRDefault="00CE7E8D" w:rsidP="007942CB">
      <w:pPr>
        <w:tabs>
          <w:tab w:val="left" w:pos="8550"/>
        </w:tabs>
        <w:spacing w:after="0"/>
        <w:rPr>
          <w:rFonts w:ascii="Arial" w:eastAsia="Batang" w:hAnsi="Arial" w:cs="Arial"/>
          <w:i/>
          <w:sz w:val="22"/>
          <w:szCs w:val="22"/>
        </w:rPr>
      </w:pP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법률이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규정하는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처벌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양식에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제공한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정확하다는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선서합니다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[-]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(#)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첨부했습니다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B26C9">
        <w:rPr>
          <w:rFonts w:ascii="Arial" w:eastAsia="Batang" w:hAnsi="Arial" w:cs="Arial"/>
          <w:sz w:val="22"/>
          <w:szCs w:val="22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CBD7F0D" w14:textId="77777777" w:rsidR="00CE7E8D" w:rsidRPr="004B26C9" w:rsidRDefault="007C43A5" w:rsidP="00146767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eastAsia="Batang" w:hAnsi="Arial" w:cs="Arial"/>
          <w:sz w:val="20"/>
          <w:szCs w:val="20"/>
          <w:u w:val="single"/>
        </w:rPr>
      </w:pPr>
      <w:r w:rsidRPr="004B26C9">
        <w:rPr>
          <w:rFonts w:ascii="Arial" w:eastAsia="Batang" w:hAnsi="Arial" w:cs="Arial"/>
          <w:sz w:val="22"/>
          <w:szCs w:val="22"/>
        </w:rPr>
        <w:t xml:space="preserve">Signed at </w:t>
      </w:r>
      <w:r w:rsidRPr="004B26C9">
        <w:rPr>
          <w:rFonts w:ascii="Arial" w:eastAsia="Batang" w:hAnsi="Arial" w:cs="Arial"/>
          <w:i/>
          <w:iCs/>
          <w:sz w:val="22"/>
          <w:szCs w:val="22"/>
        </w:rPr>
        <w:t>(city and state):</w:t>
      </w:r>
      <w:r w:rsidRPr="004B26C9">
        <w:rPr>
          <w:rFonts w:ascii="Arial" w:eastAsia="Batang" w:hAnsi="Arial" w:cs="Arial"/>
          <w:sz w:val="20"/>
          <w:szCs w:val="20"/>
          <w:u w:val="single"/>
        </w:rPr>
        <w:tab/>
      </w:r>
      <w:r w:rsidRPr="004B26C9">
        <w:rPr>
          <w:rFonts w:ascii="Arial" w:eastAsia="Batang" w:hAnsi="Arial" w:cs="Arial"/>
          <w:sz w:val="20"/>
          <w:szCs w:val="20"/>
        </w:rPr>
        <w:tab/>
      </w:r>
      <w:r w:rsidRPr="004B26C9">
        <w:rPr>
          <w:rFonts w:ascii="Arial" w:eastAsia="Batang" w:hAnsi="Arial" w:cs="Arial"/>
          <w:sz w:val="22"/>
          <w:szCs w:val="22"/>
        </w:rPr>
        <w:t>Date:</w:t>
      </w:r>
      <w:r w:rsidRPr="004B26C9">
        <w:rPr>
          <w:rFonts w:ascii="Arial" w:eastAsia="Batang" w:hAnsi="Arial" w:cs="Arial"/>
          <w:sz w:val="20"/>
          <w:szCs w:val="20"/>
          <w:u w:val="single"/>
        </w:rPr>
        <w:tab/>
      </w:r>
    </w:p>
    <w:p w14:paraId="7E6CBB55" w14:textId="1557ED5B" w:rsidR="007C43A5" w:rsidRPr="004B26C9" w:rsidRDefault="00CE7E8D" w:rsidP="007942CB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eastAsia="Batang" w:hAnsi="Arial" w:cs="Arial"/>
          <w:i/>
          <w:sz w:val="20"/>
          <w:szCs w:val="20"/>
          <w:u w:val="single"/>
        </w:rPr>
      </w:pP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4B26C9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C5B9827" w14:textId="4A902AE1" w:rsidR="007C43A5" w:rsidRPr="004B26C9" w:rsidRDefault="00AC7665" w:rsidP="001C720A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eastAsia="Batang" w:hAnsi="Arial" w:cs="Arial"/>
          <w:sz w:val="20"/>
          <w:szCs w:val="20"/>
          <w:u w:val="single"/>
        </w:rPr>
      </w:pPr>
      <w:r w:rsidRPr="004B26C9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55F34" wp14:editId="66424699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467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4B26C9">
        <w:rPr>
          <w:rFonts w:ascii="Arial" w:eastAsia="Batang" w:hAnsi="Arial" w:cs="Arial"/>
          <w:sz w:val="20"/>
          <w:szCs w:val="20"/>
          <w:u w:val="single"/>
        </w:rPr>
        <w:tab/>
      </w:r>
      <w:r w:rsidRPr="004B26C9">
        <w:rPr>
          <w:rFonts w:ascii="Arial" w:eastAsia="Batang" w:hAnsi="Arial" w:cs="Arial"/>
          <w:sz w:val="20"/>
          <w:szCs w:val="20"/>
        </w:rPr>
        <w:tab/>
      </w:r>
      <w:r w:rsidRPr="004B26C9">
        <w:rPr>
          <w:rFonts w:ascii="Arial" w:eastAsia="Batang" w:hAnsi="Arial" w:cs="Arial"/>
          <w:sz w:val="20"/>
          <w:szCs w:val="20"/>
          <w:u w:val="single"/>
        </w:rPr>
        <w:tab/>
      </w:r>
      <w:r w:rsidRPr="004B26C9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28B03" wp14:editId="5ACBB6A6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811881765" name="Isosceles Triangle 811881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53C8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11881765" o:spid="_x0000_s1026" type="#_x0000_t5" style="position:absolute;margin-left:-3.8pt;margin-top:10.85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FChCs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67FB2DA9" w14:textId="77777777" w:rsidR="00CE7E8D" w:rsidRPr="004B26C9" w:rsidRDefault="007C43A5" w:rsidP="00146767">
      <w:pPr>
        <w:tabs>
          <w:tab w:val="left" w:pos="4770"/>
          <w:tab w:val="left" w:pos="9360"/>
        </w:tabs>
        <w:spacing w:after="0"/>
        <w:jc w:val="both"/>
        <w:rPr>
          <w:rFonts w:ascii="Arial" w:eastAsia="Batang" w:hAnsi="Arial" w:cs="Arial"/>
          <w:i/>
          <w:sz w:val="20"/>
          <w:szCs w:val="20"/>
        </w:rPr>
      </w:pPr>
      <w:r w:rsidRPr="004B26C9">
        <w:rPr>
          <w:rFonts w:ascii="Arial" w:eastAsia="Batang" w:hAnsi="Arial" w:cs="Arial"/>
          <w:i/>
          <w:iCs/>
          <w:sz w:val="20"/>
          <w:szCs w:val="20"/>
        </w:rPr>
        <w:t>Person filing Response signs here</w:t>
      </w:r>
      <w:r w:rsidRPr="004B26C9">
        <w:rPr>
          <w:rFonts w:ascii="Arial" w:eastAsia="Batang" w:hAnsi="Arial" w:cs="Arial"/>
          <w:i/>
          <w:iCs/>
          <w:sz w:val="20"/>
          <w:szCs w:val="20"/>
        </w:rPr>
        <w:tab/>
        <w:t>Print name</w:t>
      </w:r>
    </w:p>
    <w:p w14:paraId="50E8D5C7" w14:textId="4E1C4EE9" w:rsidR="007C43A5" w:rsidRPr="004B26C9" w:rsidRDefault="00CE7E8D" w:rsidP="007942CB">
      <w:pPr>
        <w:tabs>
          <w:tab w:val="left" w:pos="4770"/>
          <w:tab w:val="left" w:pos="9360"/>
        </w:tabs>
        <w:spacing w:after="0"/>
        <w:jc w:val="both"/>
        <w:rPr>
          <w:rFonts w:ascii="Arial" w:eastAsia="Batang" w:hAnsi="Arial" w:cs="Arial"/>
          <w:i/>
          <w:spacing w:val="-2"/>
          <w:sz w:val="20"/>
          <w:szCs w:val="20"/>
          <w:lang w:eastAsia="ko-KR"/>
        </w:rPr>
      </w:pP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답변을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제출한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사람이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여기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서명합니다</w:t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이름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(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정자체로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기입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) </w:t>
      </w:r>
    </w:p>
    <w:p w14:paraId="2CF5E686" w14:textId="77777777" w:rsidR="00CE7E8D" w:rsidRPr="004B26C9" w:rsidRDefault="007C43A5" w:rsidP="00146767">
      <w:pPr>
        <w:pStyle w:val="WAnote"/>
        <w:ind w:left="0" w:firstLine="0"/>
        <w:rPr>
          <w:rFonts w:eastAsia="Batang"/>
          <w:i/>
          <w:iCs/>
        </w:rPr>
      </w:pPr>
      <w:r w:rsidRPr="004B26C9">
        <w:rPr>
          <w:rFonts w:eastAsia="Batang"/>
        </w:rPr>
        <w:t xml:space="preserve">I agree to accept legal papers for this case at </w:t>
      </w:r>
      <w:r w:rsidRPr="004B26C9">
        <w:rPr>
          <w:rFonts w:eastAsia="Batang"/>
          <w:i/>
          <w:iCs/>
        </w:rPr>
        <w:t>(check one):</w:t>
      </w:r>
    </w:p>
    <w:p w14:paraId="0F5E0352" w14:textId="47262A18" w:rsidR="007C43A5" w:rsidRPr="004B26C9" w:rsidRDefault="00CE7E8D" w:rsidP="007942CB">
      <w:pPr>
        <w:pStyle w:val="WAnote"/>
        <w:spacing w:before="0"/>
        <w:ind w:left="0" w:firstLine="0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  <w:lang w:eastAsia="ko"/>
        </w:rPr>
        <w:t>본인은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다음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장소에서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본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소송의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법률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서류를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수령할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것에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동의합니다</w:t>
      </w:r>
      <w:r w:rsidRPr="004B26C9">
        <w:rPr>
          <w:rFonts w:eastAsia="Batang"/>
          <w:i/>
          <w:iCs/>
          <w:lang w:eastAsia="ko"/>
        </w:rPr>
        <w:t>(</w:t>
      </w:r>
      <w:r w:rsidRPr="004B26C9">
        <w:rPr>
          <w:rFonts w:eastAsia="Batang"/>
          <w:i/>
          <w:iCs/>
          <w:lang w:eastAsia="ko"/>
        </w:rPr>
        <w:t>한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항목에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체크</w:t>
      </w:r>
      <w:r w:rsidRPr="004B26C9">
        <w:rPr>
          <w:rFonts w:eastAsia="Batang"/>
          <w:i/>
          <w:iCs/>
          <w:lang w:eastAsia="ko"/>
        </w:rPr>
        <w:t>):</w:t>
      </w:r>
    </w:p>
    <w:p w14:paraId="73889BF0" w14:textId="77777777" w:rsidR="00CE7E8D" w:rsidRPr="004B26C9" w:rsidRDefault="00967DF8" w:rsidP="00146767">
      <w:pPr>
        <w:pStyle w:val="WABody6above"/>
        <w:tabs>
          <w:tab w:val="left" w:pos="360"/>
        </w:tabs>
        <w:ind w:left="360"/>
        <w:rPr>
          <w:rFonts w:eastAsia="Batang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  <w:t>my lawyer’s address, listed below.</w:t>
      </w:r>
    </w:p>
    <w:p w14:paraId="24B213F8" w14:textId="368FB1E0" w:rsidR="007C43A5" w:rsidRPr="004B26C9" w:rsidRDefault="001C720A" w:rsidP="001C720A">
      <w:pPr>
        <w:pStyle w:val="WABody6above"/>
        <w:tabs>
          <w:tab w:val="left" w:pos="360"/>
        </w:tabs>
        <w:spacing w:before="0"/>
        <w:ind w:left="360"/>
        <w:rPr>
          <w:rFonts w:eastAsia="Batang"/>
          <w:i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  <w:lang w:eastAsia="ko"/>
        </w:rPr>
        <w:t>본인의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변호사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주소</w:t>
      </w:r>
      <w:r w:rsidRPr="004B26C9">
        <w:rPr>
          <w:rFonts w:eastAsia="Batang"/>
          <w:i/>
          <w:iCs/>
          <w:lang w:eastAsia="ko"/>
        </w:rPr>
        <w:t>(</w:t>
      </w:r>
      <w:r w:rsidRPr="004B26C9">
        <w:rPr>
          <w:rFonts w:eastAsia="Batang"/>
          <w:i/>
          <w:iCs/>
          <w:lang w:eastAsia="ko"/>
        </w:rPr>
        <w:t>아래에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명시</w:t>
      </w:r>
      <w:r w:rsidRPr="004B26C9">
        <w:rPr>
          <w:rFonts w:eastAsia="Batang"/>
          <w:i/>
          <w:iCs/>
          <w:lang w:eastAsia="ko"/>
        </w:rPr>
        <w:t>):</w:t>
      </w:r>
    </w:p>
    <w:p w14:paraId="0CFEC473" w14:textId="77777777" w:rsidR="00CE7E8D" w:rsidRPr="004B26C9" w:rsidRDefault="00AC7665" w:rsidP="00146767">
      <w:pPr>
        <w:tabs>
          <w:tab w:val="left" w:pos="720"/>
          <w:tab w:val="left" w:pos="9360"/>
          <w:tab w:val="left" w:pos="10080"/>
        </w:tabs>
        <w:spacing w:before="120" w:after="0"/>
        <w:ind w:left="360" w:hanging="360"/>
        <w:rPr>
          <w:rFonts w:ascii="Arial" w:eastAsia="Batang" w:hAnsi="Arial" w:cs="Arial"/>
          <w:sz w:val="22"/>
          <w:u w:val="single"/>
        </w:rPr>
      </w:pPr>
      <w:r w:rsidRPr="004B26C9">
        <w:rPr>
          <w:rFonts w:ascii="Arial" w:eastAsia="Batang" w:hAnsi="Arial" w:cs="Arial"/>
          <w:sz w:val="22"/>
        </w:rPr>
        <w:t>[  ]</w:t>
      </w:r>
      <w:r w:rsidRPr="004B26C9">
        <w:rPr>
          <w:rFonts w:ascii="Arial" w:eastAsia="Batang" w:hAnsi="Arial" w:cs="Arial"/>
          <w:sz w:val="22"/>
        </w:rPr>
        <w:tab/>
        <w:t>Email – Respondent agrees to accept service of legal papers for this case by email at this address:</w:t>
      </w:r>
      <w:r w:rsidRPr="004B26C9">
        <w:rPr>
          <w:rFonts w:ascii="Arial" w:eastAsia="Batang" w:hAnsi="Arial" w:cs="Arial"/>
          <w:sz w:val="22"/>
          <w:u w:val="single"/>
        </w:rPr>
        <w:tab/>
      </w:r>
    </w:p>
    <w:p w14:paraId="5EB4C6E4" w14:textId="48384A55" w:rsidR="00AC7665" w:rsidRPr="004B26C9" w:rsidRDefault="001C720A" w:rsidP="007942CB">
      <w:pPr>
        <w:tabs>
          <w:tab w:val="left" w:pos="720"/>
          <w:tab w:val="left" w:pos="9360"/>
          <w:tab w:val="left" w:pos="10080"/>
        </w:tabs>
        <w:spacing w:after="0"/>
        <w:ind w:left="360" w:hanging="360"/>
        <w:rPr>
          <w:rFonts w:ascii="Arial" w:eastAsia="Batang" w:hAnsi="Arial" w:cs="Arial"/>
          <w:i/>
          <w:sz w:val="22"/>
          <w:u w:val="single"/>
          <w:lang w:eastAsia="ko-KR"/>
        </w:rPr>
      </w:pPr>
      <w:r w:rsidRPr="004B26C9">
        <w:rPr>
          <w:rFonts w:ascii="Arial" w:eastAsia="Batang" w:hAnsi="Arial" w:cs="Arial"/>
          <w:i/>
          <w:iCs/>
          <w:sz w:val="22"/>
        </w:rPr>
        <w:lastRenderedPageBreak/>
        <w:tab/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이메일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-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피청원인은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이메일을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통해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이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주소로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이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소송에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대한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법적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서류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송달을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받을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것에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동의합니다</w:t>
      </w:r>
      <w:r w:rsidRPr="004B26C9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4192E80D" w14:textId="77777777" w:rsidR="00CE7E8D" w:rsidRPr="004B26C9" w:rsidRDefault="00AC7665" w:rsidP="00146767">
      <w:pPr>
        <w:pStyle w:val="WABody6above"/>
        <w:tabs>
          <w:tab w:val="left" w:pos="360"/>
        </w:tabs>
        <w:ind w:left="360"/>
        <w:rPr>
          <w:rFonts w:eastAsia="Batang"/>
          <w:i/>
          <w:iCs/>
          <w:color w:val="000000"/>
        </w:rPr>
      </w:pPr>
      <w:r w:rsidRPr="004B26C9">
        <w:rPr>
          <w:rFonts w:eastAsia="Batang"/>
        </w:rPr>
        <w:t>[  ]</w:t>
      </w:r>
      <w:r w:rsidRPr="004B26C9">
        <w:rPr>
          <w:rFonts w:eastAsia="Batang"/>
        </w:rPr>
        <w:tab/>
        <w:t xml:space="preserve">the following address </w:t>
      </w:r>
      <w:r w:rsidRPr="004B26C9">
        <w:rPr>
          <w:rFonts w:eastAsia="Batang"/>
          <w:i/>
          <w:iCs/>
        </w:rPr>
        <w:t>(</w:t>
      </w:r>
      <w:r w:rsidRPr="004B26C9">
        <w:rPr>
          <w:rFonts w:eastAsia="Batang"/>
          <w:i/>
          <w:iCs/>
          <w:color w:val="000000"/>
        </w:rPr>
        <w:t xml:space="preserve">this does </w:t>
      </w:r>
      <w:r w:rsidRPr="004B26C9">
        <w:rPr>
          <w:rFonts w:eastAsia="Batang"/>
          <w:b/>
          <w:bCs/>
          <w:i/>
          <w:iCs/>
          <w:color w:val="000000"/>
        </w:rPr>
        <w:t>not</w:t>
      </w:r>
      <w:r w:rsidRPr="004B26C9">
        <w:rPr>
          <w:rFonts w:eastAsia="Batang"/>
          <w:i/>
          <w:iCs/>
          <w:color w:val="000000"/>
        </w:rPr>
        <w:t xml:space="preserve"> have to be your home address):</w:t>
      </w:r>
    </w:p>
    <w:p w14:paraId="583F02B3" w14:textId="74B11324" w:rsidR="00AC7665" w:rsidRPr="004B26C9" w:rsidRDefault="001C720A" w:rsidP="007942CB">
      <w:pPr>
        <w:pStyle w:val="WABody6above"/>
        <w:tabs>
          <w:tab w:val="left" w:pos="360"/>
        </w:tabs>
        <w:spacing w:before="0"/>
        <w:ind w:left="360"/>
        <w:rPr>
          <w:rFonts w:eastAsia="Batang"/>
          <w:i/>
          <w:color w:val="000000"/>
          <w:lang w:eastAsia="ko-KR"/>
        </w:rPr>
      </w:pPr>
      <w:r w:rsidRPr="004B26C9">
        <w:rPr>
          <w:rFonts w:eastAsia="Batang"/>
          <w:i/>
          <w:iCs/>
        </w:rPr>
        <w:tab/>
      </w:r>
      <w:r w:rsidRPr="004B26C9">
        <w:rPr>
          <w:rFonts w:eastAsia="Batang"/>
          <w:i/>
          <w:iCs/>
          <w:lang w:eastAsia="ko"/>
        </w:rPr>
        <w:t>다음</w:t>
      </w:r>
      <w:r w:rsidRPr="004B26C9">
        <w:rPr>
          <w:rFonts w:eastAsia="Batang"/>
          <w:i/>
          <w:iCs/>
          <w:lang w:eastAsia="ko"/>
        </w:rPr>
        <w:t xml:space="preserve"> </w:t>
      </w:r>
      <w:r w:rsidRPr="004B26C9">
        <w:rPr>
          <w:rFonts w:eastAsia="Batang"/>
          <w:i/>
          <w:iCs/>
          <w:lang w:eastAsia="ko"/>
        </w:rPr>
        <w:t>주소</w:t>
      </w:r>
      <w:r w:rsidRPr="004B26C9">
        <w:rPr>
          <w:rFonts w:eastAsia="Batang"/>
          <w:i/>
          <w:iCs/>
          <w:lang w:eastAsia="ko"/>
        </w:rPr>
        <w:t>(</w:t>
      </w:r>
      <w:r w:rsidRPr="004B26C9">
        <w:rPr>
          <w:rFonts w:eastAsia="Batang"/>
          <w:i/>
          <w:iCs/>
          <w:color w:val="000000"/>
          <w:lang w:eastAsia="ko"/>
        </w:rPr>
        <w:t>귀하의</w:t>
      </w:r>
      <w:r w:rsidRPr="004B26C9">
        <w:rPr>
          <w:rFonts w:eastAsia="Batang"/>
          <w:i/>
          <w:iCs/>
          <w:color w:val="00000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lang w:eastAsia="ko"/>
        </w:rPr>
        <w:t>집</w:t>
      </w:r>
      <w:r w:rsidRPr="004B26C9">
        <w:rPr>
          <w:rFonts w:eastAsia="Batang"/>
          <w:i/>
          <w:iCs/>
          <w:color w:val="00000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lang w:eastAsia="ko"/>
        </w:rPr>
        <w:t>주소일</w:t>
      </w:r>
      <w:r w:rsidRPr="004B26C9">
        <w:rPr>
          <w:rFonts w:eastAsia="Batang"/>
          <w:i/>
          <w:iCs/>
          <w:color w:val="00000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lang w:eastAsia="ko"/>
        </w:rPr>
        <w:t>필요는</w:t>
      </w:r>
      <w:r w:rsidRPr="004B26C9">
        <w:rPr>
          <w:rFonts w:eastAsia="Batang"/>
          <w:i/>
          <w:iCs/>
          <w:color w:val="000000"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color w:val="000000"/>
          <w:lang w:eastAsia="ko"/>
        </w:rPr>
        <w:t>없습니다</w:t>
      </w:r>
      <w:r w:rsidRPr="004B26C9">
        <w:rPr>
          <w:rFonts w:eastAsia="Batang"/>
          <w:i/>
          <w:iCs/>
          <w:color w:val="000000"/>
          <w:lang w:eastAsia="ko"/>
        </w:rPr>
        <w:t xml:space="preserve">): </w:t>
      </w:r>
    </w:p>
    <w:p w14:paraId="0457801F" w14:textId="38EDB81F" w:rsidR="00AC7665" w:rsidRPr="004B26C9" w:rsidRDefault="00AC7665" w:rsidP="001C720A">
      <w:pPr>
        <w:tabs>
          <w:tab w:val="left" w:pos="9360"/>
        </w:tabs>
        <w:spacing w:before="200" w:after="0"/>
        <w:ind w:left="360"/>
        <w:rPr>
          <w:rFonts w:ascii="Arial" w:eastAsia="Batang" w:hAnsi="Arial" w:cs="Arial"/>
          <w:sz w:val="20"/>
          <w:szCs w:val="20"/>
          <w:u w:val="single"/>
          <w:lang w:eastAsia="ko-KR"/>
        </w:rPr>
      </w:pPr>
      <w:r w:rsidRPr="004B26C9">
        <w:rPr>
          <w:rFonts w:ascii="Arial" w:eastAsia="Batang" w:hAnsi="Arial" w:cs="Arial"/>
          <w:sz w:val="20"/>
          <w:szCs w:val="20"/>
          <w:u w:val="single"/>
          <w:lang w:eastAsia="ko-KR"/>
        </w:rPr>
        <w:tab/>
      </w:r>
    </w:p>
    <w:p w14:paraId="36FAA562" w14:textId="77777777" w:rsidR="00CE7E8D" w:rsidRPr="004B26C9" w:rsidRDefault="00FD419E" w:rsidP="0014676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0"/>
        <w:ind w:left="360"/>
        <w:rPr>
          <w:rFonts w:ascii="Arial" w:eastAsia="Batang" w:hAnsi="Arial" w:cs="Arial"/>
          <w:i/>
          <w:sz w:val="20"/>
          <w:szCs w:val="20"/>
        </w:rPr>
      </w:pPr>
      <w:r w:rsidRPr="004B26C9">
        <w:rPr>
          <w:rFonts w:ascii="Arial" w:eastAsia="Batang" w:hAnsi="Arial" w:cs="Arial"/>
          <w:i/>
          <w:iCs/>
          <w:sz w:val="20"/>
          <w:szCs w:val="20"/>
        </w:rPr>
        <w:t>Street Address or PO Box</w:t>
      </w:r>
      <w:r w:rsidRPr="004B26C9">
        <w:rPr>
          <w:rFonts w:ascii="Arial" w:eastAsia="Batang" w:hAnsi="Arial" w:cs="Arial"/>
          <w:i/>
          <w:iCs/>
          <w:sz w:val="20"/>
          <w:szCs w:val="20"/>
        </w:rPr>
        <w:tab/>
        <w:t>City</w:t>
      </w:r>
      <w:r w:rsidRPr="004B26C9">
        <w:rPr>
          <w:rFonts w:ascii="Arial" w:eastAsia="Batang" w:hAnsi="Arial" w:cs="Arial"/>
          <w:i/>
          <w:iCs/>
          <w:sz w:val="20"/>
          <w:szCs w:val="20"/>
        </w:rPr>
        <w:tab/>
        <w:t>State</w:t>
      </w:r>
      <w:r w:rsidRPr="004B26C9">
        <w:rPr>
          <w:rFonts w:ascii="Arial" w:eastAsia="Batang" w:hAnsi="Arial" w:cs="Arial"/>
          <w:i/>
          <w:iCs/>
          <w:sz w:val="20"/>
          <w:szCs w:val="20"/>
        </w:rPr>
        <w:tab/>
        <w:t>Zip</w:t>
      </w:r>
    </w:p>
    <w:p w14:paraId="2BDAD8BD" w14:textId="5A5C2661" w:rsidR="00AC7665" w:rsidRPr="004B26C9" w:rsidRDefault="00CE7E8D" w:rsidP="007942CB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eastAsia="Batang" w:hAnsi="Arial" w:cs="Arial"/>
          <w:i/>
          <w:sz w:val="20"/>
          <w:szCs w:val="20"/>
          <w:lang w:eastAsia="ko-KR"/>
        </w:rPr>
      </w:pP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도로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주소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또는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사서함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(PO box)</w:t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시</w:t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주</w:t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우편번호</w:t>
      </w:r>
    </w:p>
    <w:p w14:paraId="0272DBDE" w14:textId="77777777" w:rsidR="00CE7E8D" w:rsidRPr="004B26C9" w:rsidRDefault="00AC7665" w:rsidP="00146767">
      <w:pPr>
        <w:pStyle w:val="WAnote"/>
        <w:ind w:left="360" w:firstLine="0"/>
        <w:rPr>
          <w:rFonts w:eastAsia="Batang"/>
          <w:i/>
          <w:iCs/>
          <w:color w:val="000000"/>
          <w:szCs w:val="20"/>
        </w:rPr>
      </w:pPr>
      <w:r w:rsidRPr="004B26C9">
        <w:rPr>
          <w:rFonts w:eastAsia="Batang"/>
          <w:i/>
          <w:iCs/>
          <w:color w:val="000000"/>
          <w:szCs w:val="20"/>
        </w:rPr>
        <w:t xml:space="preserve">(If this address changes before the case ends, you </w:t>
      </w:r>
      <w:r w:rsidRPr="004B26C9">
        <w:rPr>
          <w:rFonts w:eastAsia="Batang"/>
          <w:b/>
          <w:bCs/>
          <w:i/>
          <w:iCs/>
          <w:color w:val="000000"/>
          <w:szCs w:val="20"/>
        </w:rPr>
        <w:t>must</w:t>
      </w:r>
      <w:r w:rsidRPr="004B26C9">
        <w:rPr>
          <w:rFonts w:eastAsia="Batang"/>
          <w:i/>
          <w:iCs/>
          <w:color w:val="000000"/>
          <w:szCs w:val="20"/>
        </w:rPr>
        <w:t xml:space="preserve"> notify all parties and the court clerk in writing. You may use the Notice of Address Change form (FL All Family 120).)</w:t>
      </w:r>
    </w:p>
    <w:p w14:paraId="05B99C56" w14:textId="6C0CB5CE" w:rsidR="00AC7665" w:rsidRPr="004B26C9" w:rsidRDefault="00CE7E8D" w:rsidP="007942CB">
      <w:pPr>
        <w:pStyle w:val="WAnote"/>
        <w:spacing w:before="0" w:after="120"/>
        <w:ind w:left="360" w:firstLine="0"/>
        <w:rPr>
          <w:rFonts w:eastAsia="Batang"/>
          <w:i/>
          <w:color w:val="000000"/>
          <w:szCs w:val="20"/>
          <w:lang w:eastAsia="ko-KR"/>
        </w:rPr>
      </w:pPr>
      <w:r w:rsidRPr="004B26C9">
        <w:rPr>
          <w:rFonts w:eastAsia="Batang"/>
          <w:i/>
          <w:iCs/>
          <w:color w:val="000000"/>
          <w:szCs w:val="20"/>
          <w:lang w:eastAsia="ko"/>
        </w:rPr>
        <w:t>(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소송이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종료되기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전에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이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주소가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변경되면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,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귀하는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b/>
          <w:bCs/>
          <w:i/>
          <w:iCs/>
          <w:color w:val="000000"/>
          <w:szCs w:val="20"/>
          <w:lang w:eastAsia="ko"/>
        </w:rPr>
        <w:t>반드시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모든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당사자와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법원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서기에게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서면으로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통지해야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합니다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.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귀하는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주소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변경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통지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양식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(FL All Family 120)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을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이용하실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수</w:t>
      </w:r>
      <w:r w:rsidRPr="004B26C9">
        <w:rPr>
          <w:rFonts w:eastAsia="Batang"/>
          <w:i/>
          <w:iCs/>
          <w:color w:val="00000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있습니다</w:t>
      </w:r>
      <w:r w:rsidRPr="004B26C9">
        <w:rPr>
          <w:rFonts w:eastAsia="Batang"/>
          <w:i/>
          <w:iCs/>
          <w:color w:val="000000"/>
          <w:szCs w:val="20"/>
          <w:lang w:eastAsia="ko"/>
        </w:rPr>
        <w:t>.)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C43A5" w:rsidRPr="004B26C9" w14:paraId="7A7CC2B3" w14:textId="77777777">
        <w:tc>
          <w:tcPr>
            <w:tcW w:w="9630" w:type="dxa"/>
            <w:shd w:val="clear" w:color="auto" w:fill="auto"/>
          </w:tcPr>
          <w:p w14:paraId="3F5BC8B5" w14:textId="77777777" w:rsidR="00CE7E8D" w:rsidRPr="004B26C9" w:rsidRDefault="007C43A5" w:rsidP="00146767">
            <w:pPr>
              <w:spacing w:before="40" w:after="0"/>
              <w:rPr>
                <w:rFonts w:ascii="Arial" w:eastAsia="Batang" w:hAnsi="Arial" w:cs="Arial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>You must fill out and file a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Confidential Information </w:t>
            </w:r>
            <w:r w:rsidRPr="004B26C9">
              <w:rPr>
                <w:rFonts w:ascii="Arial" w:eastAsia="Batang" w:hAnsi="Arial" w:cs="Arial"/>
                <w:sz w:val="22"/>
                <w:szCs w:val="22"/>
              </w:rPr>
              <w:t>form (FL All Family 001) with the court clerk.</w:t>
            </w:r>
          </w:p>
          <w:p w14:paraId="7B9767F9" w14:textId="1F406DF3" w:rsidR="007C43A5" w:rsidRPr="004B26C9" w:rsidRDefault="00CE7E8D" w:rsidP="007942CB">
            <w:pPr>
              <w:spacing w:after="4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주요사항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!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귀하는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반드시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기밀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양식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(FL All Family 001)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을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작성하시고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서기에게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제출하셔야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합니다</w:t>
            </w:r>
            <w:r w:rsidRPr="004B26C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4E5EE928" w14:textId="77777777" w:rsidR="00CE7E8D" w:rsidRPr="004B26C9" w:rsidRDefault="007C43A5" w:rsidP="0014676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eastAsia="Batang" w:hAnsi="Arial" w:cs="Arial"/>
          <w:b/>
          <w:spacing w:val="-2"/>
          <w:sz w:val="22"/>
          <w:szCs w:val="22"/>
        </w:rPr>
      </w:pPr>
      <w:r w:rsidRPr="004B26C9">
        <w:rPr>
          <w:rFonts w:ascii="Arial" w:eastAsia="Batang" w:hAnsi="Arial" w:cs="Arial"/>
          <w:b/>
          <w:bCs/>
          <w:sz w:val="22"/>
          <w:szCs w:val="22"/>
        </w:rPr>
        <w:t>Lawyer (if any) fills out below:</w:t>
      </w:r>
    </w:p>
    <w:p w14:paraId="1F4647FD" w14:textId="31A9B35D" w:rsidR="007C43A5" w:rsidRPr="004B26C9" w:rsidRDefault="00CE7E8D" w:rsidP="007942CB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0"/>
        <w:outlineLvl w:val="0"/>
        <w:rPr>
          <w:rFonts w:ascii="Arial" w:eastAsia="Batang" w:hAnsi="Arial" w:cs="Arial"/>
          <w:b/>
          <w:i/>
          <w:spacing w:val="-2"/>
          <w:sz w:val="22"/>
          <w:szCs w:val="22"/>
          <w:lang w:eastAsia="ko-KR"/>
        </w:rPr>
      </w:pP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있는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경우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)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아래를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</w:t>
      </w:r>
      <w:r w:rsidRPr="004B26C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66446B3B" w14:textId="6A2FA019" w:rsidR="007C43A5" w:rsidRPr="004B26C9" w:rsidRDefault="00AC7665" w:rsidP="001C720A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120" w:after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4B26C9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B4D53" wp14:editId="3BF238A7">
                <wp:simplePos x="0" y="0"/>
                <wp:positionH relativeFrom="column">
                  <wp:posOffset>-48260</wp:posOffset>
                </wp:positionH>
                <wp:positionV relativeFrom="paragraph">
                  <wp:posOffset>96520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A540" id="Isosceles Triangle 1" o:spid="_x0000_s1026" type="#_x0000_t5" style="position:absolute;margin-left:-3.8pt;margin-top:7.6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4B26C9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B26C9">
        <w:rPr>
          <w:rFonts w:ascii="Arial" w:eastAsia="Batang" w:hAnsi="Arial" w:cs="Arial"/>
          <w:sz w:val="22"/>
          <w:szCs w:val="22"/>
          <w:lang w:eastAsia="ko-KR"/>
        </w:rPr>
        <w:tab/>
      </w:r>
      <w:r w:rsidRPr="004B26C9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B26C9">
        <w:rPr>
          <w:rFonts w:ascii="Arial" w:eastAsia="Batang" w:hAnsi="Arial" w:cs="Arial"/>
          <w:sz w:val="22"/>
          <w:szCs w:val="22"/>
          <w:lang w:eastAsia="ko-KR"/>
        </w:rPr>
        <w:tab/>
      </w:r>
      <w:r w:rsidRPr="004B26C9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B26C9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C33C1" wp14:editId="192A3281">
                <wp:simplePos x="0" y="0"/>
                <wp:positionH relativeFrom="column">
                  <wp:posOffset>-48260</wp:posOffset>
                </wp:positionH>
                <wp:positionV relativeFrom="paragraph">
                  <wp:posOffset>96520</wp:posOffset>
                </wp:positionV>
                <wp:extent cx="164465" cy="65405"/>
                <wp:effectExtent l="0" t="7620" r="0" b="0"/>
                <wp:wrapNone/>
                <wp:docPr id="1303293498" name="Isosceles Triangle 1303293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FC90D" id="Isosceles Triangle 1303293498" o:spid="_x0000_s1026" type="#_x0000_t5" style="position:absolute;margin-left:-3.8pt;margin-top:7.6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98K8g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3100C4CB" w14:textId="77777777" w:rsidR="00CE7E8D" w:rsidRPr="004B26C9" w:rsidRDefault="007C43A5" w:rsidP="00146767">
      <w:pPr>
        <w:tabs>
          <w:tab w:val="left" w:pos="3960"/>
          <w:tab w:val="left" w:pos="7830"/>
        </w:tabs>
        <w:spacing w:after="0"/>
        <w:rPr>
          <w:rFonts w:ascii="Arial" w:eastAsia="Batang" w:hAnsi="Arial" w:cs="Arial"/>
          <w:i/>
          <w:sz w:val="20"/>
          <w:szCs w:val="20"/>
          <w:lang w:eastAsia="ko-KR"/>
        </w:rPr>
      </w:pPr>
      <w:r w:rsidRPr="004B26C9">
        <w:rPr>
          <w:rFonts w:ascii="Arial" w:eastAsia="Batang" w:hAnsi="Arial" w:cs="Arial"/>
          <w:i/>
          <w:iCs/>
          <w:sz w:val="20"/>
          <w:szCs w:val="20"/>
        </w:rPr>
        <w:t>Lawyer signs here</w:t>
      </w:r>
      <w:r w:rsidRPr="004B26C9">
        <w:rPr>
          <w:rFonts w:ascii="Arial" w:eastAsia="Batang" w:hAnsi="Arial" w:cs="Arial"/>
          <w:i/>
          <w:iCs/>
          <w:sz w:val="20"/>
          <w:szCs w:val="20"/>
        </w:rPr>
        <w:tab/>
        <w:t>Print name and WSBA No.</w:t>
      </w:r>
      <w:r w:rsidRPr="004B26C9">
        <w:rPr>
          <w:rFonts w:ascii="Arial" w:eastAsia="Batang" w:hAnsi="Arial" w:cs="Arial"/>
          <w:i/>
          <w:iCs/>
          <w:sz w:val="20"/>
          <w:szCs w:val="20"/>
        </w:rPr>
        <w:tab/>
      </w:r>
      <w:r w:rsidRPr="004B26C9">
        <w:rPr>
          <w:rFonts w:ascii="Arial" w:eastAsia="Batang" w:hAnsi="Arial" w:cs="Arial"/>
          <w:i/>
          <w:iCs/>
          <w:sz w:val="20"/>
          <w:szCs w:val="20"/>
          <w:lang w:eastAsia="ko-KR"/>
        </w:rPr>
        <w:t>Date</w:t>
      </w:r>
    </w:p>
    <w:p w14:paraId="69D2AAB8" w14:textId="2A509938" w:rsidR="007C43A5" w:rsidRPr="004B26C9" w:rsidRDefault="00CE7E8D" w:rsidP="007942CB">
      <w:pPr>
        <w:tabs>
          <w:tab w:val="left" w:pos="3960"/>
          <w:tab w:val="left" w:pos="7830"/>
        </w:tabs>
        <w:spacing w:after="0"/>
        <w:rPr>
          <w:rFonts w:ascii="Arial" w:eastAsia="Batang" w:hAnsi="Arial" w:cs="Arial"/>
          <w:i/>
          <w:sz w:val="20"/>
          <w:szCs w:val="20"/>
          <w:lang w:eastAsia="ko-KR"/>
        </w:rPr>
      </w:pP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변호사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서명</w:t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정자체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이름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및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WSBA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번호</w:t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날짜</w:t>
      </w:r>
    </w:p>
    <w:p w14:paraId="51EC5173" w14:textId="129E540C" w:rsidR="007C43A5" w:rsidRPr="004B26C9" w:rsidRDefault="007C43A5" w:rsidP="001C720A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4B26C9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B26C9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B26C9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B26C9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4998FAC" w14:textId="77777777" w:rsidR="00CE7E8D" w:rsidRPr="004B26C9" w:rsidRDefault="007C43A5" w:rsidP="00146767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10" w:hanging="810"/>
        <w:rPr>
          <w:rFonts w:ascii="Arial" w:eastAsia="Batang" w:hAnsi="Arial" w:cs="Arial"/>
          <w:i/>
          <w:sz w:val="20"/>
          <w:szCs w:val="20"/>
        </w:rPr>
      </w:pPr>
      <w:r w:rsidRPr="004B26C9">
        <w:rPr>
          <w:rFonts w:ascii="Arial" w:eastAsia="Batang" w:hAnsi="Arial" w:cs="Arial"/>
          <w:i/>
          <w:iCs/>
          <w:sz w:val="20"/>
          <w:szCs w:val="20"/>
        </w:rPr>
        <w:t>Lawyer’s Address</w:t>
      </w:r>
      <w:r w:rsidRPr="004B26C9">
        <w:rPr>
          <w:rFonts w:ascii="Arial" w:eastAsia="Batang" w:hAnsi="Arial" w:cs="Arial"/>
          <w:i/>
          <w:iCs/>
          <w:sz w:val="20"/>
          <w:szCs w:val="20"/>
        </w:rPr>
        <w:tab/>
        <w:t>City</w:t>
      </w:r>
      <w:r w:rsidRPr="004B26C9">
        <w:rPr>
          <w:rFonts w:ascii="Arial" w:eastAsia="Batang" w:hAnsi="Arial" w:cs="Arial"/>
          <w:i/>
          <w:iCs/>
          <w:sz w:val="20"/>
          <w:szCs w:val="20"/>
        </w:rPr>
        <w:tab/>
        <w:t>State</w:t>
      </w:r>
      <w:r w:rsidRPr="004B26C9">
        <w:rPr>
          <w:rFonts w:ascii="Arial" w:eastAsia="Batang" w:hAnsi="Arial" w:cs="Arial"/>
          <w:i/>
          <w:iCs/>
          <w:sz w:val="20"/>
          <w:szCs w:val="20"/>
        </w:rPr>
        <w:tab/>
        <w:t>Zip</w:t>
      </w:r>
    </w:p>
    <w:p w14:paraId="71FD853C" w14:textId="526FAD2B" w:rsidR="007C43A5" w:rsidRPr="004B26C9" w:rsidRDefault="00CE7E8D" w:rsidP="007942CB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10" w:hanging="810"/>
        <w:rPr>
          <w:rFonts w:ascii="Arial" w:eastAsia="Batang" w:hAnsi="Arial" w:cs="Arial"/>
          <w:i/>
          <w:sz w:val="20"/>
          <w:szCs w:val="20"/>
        </w:rPr>
      </w:pP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변호사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주소</w:t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시</w:t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주</w:t>
      </w:r>
      <w:r w:rsidRPr="004B26C9">
        <w:rPr>
          <w:rFonts w:ascii="Arial" w:eastAsia="Batang" w:hAnsi="Arial" w:cs="Arial"/>
          <w:sz w:val="20"/>
          <w:szCs w:val="20"/>
          <w:lang w:eastAsia="ko"/>
        </w:rPr>
        <w:tab/>
      </w:r>
      <w:r w:rsidRPr="004B26C9">
        <w:rPr>
          <w:rFonts w:ascii="Arial" w:eastAsia="Batang" w:hAnsi="Arial" w:cs="Arial"/>
          <w:i/>
          <w:iCs/>
          <w:sz w:val="20"/>
          <w:szCs w:val="20"/>
          <w:lang w:eastAsia="ko"/>
        </w:rPr>
        <w:t>우편번호</w:t>
      </w:r>
    </w:p>
    <w:p w14:paraId="52197B33" w14:textId="77777777" w:rsidR="00CE7E8D" w:rsidRPr="004B26C9" w:rsidRDefault="007C43A5" w:rsidP="00146767">
      <w:pPr>
        <w:pStyle w:val="WAnote"/>
        <w:tabs>
          <w:tab w:val="left" w:pos="9360"/>
        </w:tabs>
        <w:ind w:left="0" w:firstLine="0"/>
        <w:rPr>
          <w:rFonts w:eastAsia="Batang"/>
          <w:iCs/>
          <w:color w:val="000000"/>
          <w:u w:val="single"/>
        </w:rPr>
      </w:pPr>
      <w:r w:rsidRPr="004B26C9">
        <w:rPr>
          <w:rFonts w:eastAsia="Batang"/>
          <w:color w:val="000000"/>
          <w:sz w:val="20"/>
          <w:szCs w:val="20"/>
        </w:rPr>
        <w:t xml:space="preserve">Email </w:t>
      </w:r>
      <w:r w:rsidRPr="004B26C9">
        <w:rPr>
          <w:rFonts w:eastAsia="Batang"/>
          <w:i/>
          <w:iCs/>
          <w:color w:val="000000"/>
          <w:sz w:val="20"/>
          <w:szCs w:val="20"/>
        </w:rPr>
        <w:t>(if applicable):</w:t>
      </w:r>
      <w:r w:rsidRPr="004B26C9">
        <w:rPr>
          <w:rFonts w:eastAsia="Batang"/>
          <w:color w:val="000000"/>
          <w:u w:val="single"/>
        </w:rPr>
        <w:tab/>
      </w:r>
    </w:p>
    <w:p w14:paraId="25ED548C" w14:textId="5F0B1CEF" w:rsidR="007C43A5" w:rsidRPr="004B26C9" w:rsidRDefault="00CE7E8D" w:rsidP="007942CB">
      <w:pPr>
        <w:pStyle w:val="WAnote"/>
        <w:tabs>
          <w:tab w:val="left" w:pos="9360"/>
        </w:tabs>
        <w:spacing w:before="0" w:after="120"/>
        <w:ind w:left="0" w:firstLine="0"/>
        <w:rPr>
          <w:rFonts w:eastAsia="Batang"/>
          <w:i/>
          <w:color w:val="000000"/>
          <w:sz w:val="20"/>
          <w:szCs w:val="20"/>
          <w:u w:val="single"/>
        </w:rPr>
      </w:pPr>
      <w:r w:rsidRPr="004B26C9">
        <w:rPr>
          <w:rFonts w:eastAsia="Batang"/>
          <w:i/>
          <w:iCs/>
          <w:color w:val="000000"/>
          <w:sz w:val="20"/>
          <w:szCs w:val="20"/>
          <w:lang w:eastAsia="ko"/>
        </w:rPr>
        <w:t>이메일</w:t>
      </w:r>
      <w:r w:rsidRPr="004B26C9">
        <w:rPr>
          <w:rFonts w:eastAsia="Batang"/>
          <w:i/>
          <w:iCs/>
          <w:color w:val="000000"/>
          <w:sz w:val="20"/>
          <w:szCs w:val="20"/>
          <w:lang w:eastAsia="ko"/>
        </w:rPr>
        <w:t>(</w:t>
      </w:r>
      <w:r w:rsidRPr="004B26C9">
        <w:rPr>
          <w:rFonts w:eastAsia="Batang"/>
          <w:i/>
          <w:iCs/>
          <w:color w:val="000000"/>
          <w:sz w:val="20"/>
          <w:szCs w:val="20"/>
          <w:lang w:eastAsia="ko"/>
        </w:rPr>
        <w:t>해당하는</w:t>
      </w:r>
      <w:r w:rsidRPr="004B26C9">
        <w:rPr>
          <w:rFonts w:eastAsia="Batang"/>
          <w:i/>
          <w:iCs/>
          <w:color w:val="000000"/>
          <w:sz w:val="20"/>
          <w:szCs w:val="20"/>
          <w:lang w:eastAsia="ko"/>
        </w:rPr>
        <w:t xml:space="preserve"> </w:t>
      </w:r>
      <w:r w:rsidRPr="004B26C9">
        <w:rPr>
          <w:rFonts w:eastAsia="Batang"/>
          <w:i/>
          <w:iCs/>
          <w:color w:val="000000"/>
          <w:sz w:val="20"/>
          <w:szCs w:val="20"/>
          <w:lang w:eastAsia="ko"/>
        </w:rPr>
        <w:t>경우</w:t>
      </w:r>
      <w:r w:rsidRPr="004B26C9">
        <w:rPr>
          <w:rFonts w:eastAsia="Batang"/>
          <w:i/>
          <w:iCs/>
          <w:color w:val="000000"/>
          <w:sz w:val="20"/>
          <w:szCs w:val="20"/>
          <w:lang w:eastAsia="ko"/>
        </w:rPr>
        <w:t>):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43A5" w:rsidRPr="004B26C9" w14:paraId="21D80FA8" w14:textId="77777777" w:rsidTr="00AF5C5A">
        <w:trPr>
          <w:jc w:val="center"/>
        </w:trPr>
        <w:tc>
          <w:tcPr>
            <w:tcW w:w="9565" w:type="dxa"/>
            <w:shd w:val="clear" w:color="auto" w:fill="auto"/>
          </w:tcPr>
          <w:p w14:paraId="48081203" w14:textId="77777777" w:rsidR="00CE7E8D" w:rsidRPr="004B26C9" w:rsidRDefault="007C43A5" w:rsidP="00146767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0"/>
              <w:jc w:val="both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Warning! </w:t>
            </w:r>
            <w:r w:rsidRPr="004B26C9">
              <w:rPr>
                <w:rFonts w:ascii="Arial" w:eastAsia="Batang" w:hAnsi="Arial" w:cs="Arial"/>
                <w:color w:val="000000"/>
                <w:sz w:val="22"/>
                <w:szCs w:val="22"/>
              </w:rPr>
              <w:t xml:space="preserve">Documents filed with the court are available for anyone to see unless they are sealed. Financial, medical, and confidential reports, as described in General Rule 22, </w:t>
            </w:r>
            <w:r w:rsidRPr="004B26C9">
              <w:rPr>
                <w:rFonts w:ascii="Arial" w:eastAsia="Batang" w:hAnsi="Arial" w:cs="Arial"/>
                <w:b/>
                <w:bCs/>
                <w:color w:val="000000"/>
                <w:sz w:val="22"/>
                <w:szCs w:val="22"/>
              </w:rPr>
              <w:t>must</w:t>
            </w:r>
            <w:r w:rsidRPr="004B26C9">
              <w:rPr>
                <w:rFonts w:ascii="Arial" w:eastAsia="Batang" w:hAnsi="Arial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case. Seal those documents by filing them separately, using a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</w:rPr>
              <w:t>sealed</w:t>
            </w:r>
            <w:r w:rsidRPr="004B26C9">
              <w:rPr>
                <w:rFonts w:ascii="Arial" w:eastAsia="Batang" w:hAnsi="Arial" w:cs="Arial"/>
                <w:color w:val="000000"/>
                <w:sz w:val="22"/>
                <w:szCs w:val="22"/>
              </w:rPr>
              <w:t xml:space="preserve"> cover sheet (form FL All Family 011, 012, or 013). You may ask for an order to seal other documents.</w:t>
            </w:r>
          </w:p>
          <w:p w14:paraId="1CD13B2E" w14:textId="5A6BB471" w:rsidR="007C43A5" w:rsidRPr="004B26C9" w:rsidRDefault="00CE7E8D" w:rsidP="007942CB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after="0"/>
              <w:jc w:val="both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4B26C9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경고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!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법원에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제출한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서류는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봉인되지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않은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한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누구든지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볼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수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있습니다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.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일반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규칙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(General Rule) 22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에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설명된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재무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,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의료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,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기밀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보고서는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반드시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봉인하여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법원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,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상대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당사자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,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및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담당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변호사만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볼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수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있도록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해야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합니다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.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해당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서류를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봉인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표지를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이용하여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별도로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제출하여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봉인하십시오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(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양식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FL All Family 011, 012,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또는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013).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다른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서류를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봉인하기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위한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명령을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요청하실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수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있습니다</w:t>
            </w:r>
            <w:r w:rsidRPr="004B26C9">
              <w:rPr>
                <w:rFonts w:ascii="Arial" w:eastAsia="Batang" w:hAnsi="Arial" w:cs="Arial"/>
                <w:i/>
                <w:iCs/>
                <w:color w:val="000000"/>
                <w:sz w:val="22"/>
                <w:szCs w:val="22"/>
                <w:lang w:eastAsia="ko"/>
              </w:rPr>
              <w:t>.</w:t>
            </w:r>
          </w:p>
        </w:tc>
      </w:tr>
    </w:tbl>
    <w:p w14:paraId="78DD5F7E" w14:textId="77777777" w:rsidR="007C43A5" w:rsidRPr="004B26C9" w:rsidRDefault="007C43A5" w:rsidP="00146767">
      <w:pPr>
        <w:pStyle w:val="WAnote"/>
        <w:tabs>
          <w:tab w:val="left" w:pos="6480"/>
        </w:tabs>
        <w:spacing w:before="0"/>
        <w:ind w:left="0" w:firstLine="0"/>
        <w:rPr>
          <w:rFonts w:eastAsia="Batang"/>
          <w:sz w:val="12"/>
          <w:szCs w:val="12"/>
          <w:lang w:eastAsia="ko-KR"/>
        </w:rPr>
      </w:pPr>
    </w:p>
    <w:sectPr w:rsidR="007C43A5" w:rsidRPr="004B26C9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CC66D" w14:textId="77777777" w:rsidR="007767FA" w:rsidRDefault="007767FA">
      <w:pPr>
        <w:spacing w:after="0"/>
      </w:pPr>
      <w:r>
        <w:separator/>
      </w:r>
    </w:p>
  </w:endnote>
  <w:endnote w:type="continuationSeparator" w:id="0">
    <w:p w14:paraId="51BAE9E8" w14:textId="77777777" w:rsidR="007767FA" w:rsidRDefault="007767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3420"/>
      <w:gridCol w:w="3240"/>
      <w:gridCol w:w="2700"/>
    </w:tblGrid>
    <w:tr w:rsidR="007C43A5" w:rsidRPr="004B26C9" w14:paraId="66109013" w14:textId="77777777" w:rsidTr="004B26C9">
      <w:tc>
        <w:tcPr>
          <w:tcW w:w="3420" w:type="dxa"/>
          <w:shd w:val="clear" w:color="auto" w:fill="auto"/>
        </w:tcPr>
        <w:p w14:paraId="29F972F1" w14:textId="77777777" w:rsidR="007C43A5" w:rsidRPr="004B26C9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4B26C9">
            <w:rPr>
              <w:rFonts w:ascii="Arial" w:hAnsi="Arial" w:cs="Arial"/>
              <w:sz w:val="18"/>
              <w:szCs w:val="18"/>
            </w:rPr>
            <w:t>RCW 26.09.260(6), .480, .520</w:t>
          </w:r>
        </w:p>
        <w:p w14:paraId="61BB5819" w14:textId="3503726B" w:rsidR="007C43A5" w:rsidRPr="004B26C9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4B26C9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="004B26C9" w:rsidRPr="004B26C9">
            <w:rPr>
              <w:rStyle w:val="PageNumber"/>
              <w:rFonts w:ascii="Arial" w:hAnsi="Arial" w:cs="Arial"/>
              <w:sz w:val="18"/>
              <w:szCs w:val="18"/>
            </w:rPr>
            <w:t xml:space="preserve"> KO</w:t>
          </w:r>
          <w:r w:rsidRPr="004B26C9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4B26C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 w:rsidRPr="004B26C9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4B26C9" w:rsidRPr="004B26C9">
            <w:rPr>
              <w:rStyle w:val="PageNumber"/>
              <w:rFonts w:ascii="Arial" w:hAnsi="Arial" w:cs="Arial"/>
              <w:sz w:val="18"/>
              <w:szCs w:val="18"/>
            </w:rPr>
            <w:t>K</w:t>
          </w:r>
          <w:r w:rsidR="004B26C9">
            <w:rPr>
              <w:rStyle w:val="PageNumber"/>
              <w:rFonts w:ascii="Arial" w:hAnsi="Arial" w:cs="Arial"/>
              <w:sz w:val="18"/>
              <w:szCs w:val="18"/>
            </w:rPr>
            <w:t>o</w:t>
          </w:r>
          <w:r w:rsidR="004B26C9" w:rsidRPr="004B26C9">
            <w:rPr>
              <w:rStyle w:val="PageNumber"/>
              <w:rFonts w:ascii="Arial" w:hAnsi="Arial" w:cs="Arial"/>
              <w:sz w:val="18"/>
              <w:szCs w:val="18"/>
            </w:rPr>
            <w:t>rean</w:t>
          </w:r>
        </w:p>
        <w:p w14:paraId="6B2F9B09" w14:textId="77777777" w:rsidR="007C43A5" w:rsidRPr="004B26C9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4B26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FL Relocate 722</w:t>
          </w:r>
        </w:p>
      </w:tc>
      <w:tc>
        <w:tcPr>
          <w:tcW w:w="3240" w:type="dxa"/>
          <w:shd w:val="clear" w:color="auto" w:fill="auto"/>
        </w:tcPr>
        <w:p w14:paraId="1C5B8DF3" w14:textId="32AF3047" w:rsidR="007C43A5" w:rsidRPr="004B26C9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B26C9">
            <w:rPr>
              <w:rFonts w:ascii="Arial" w:hAnsi="Arial" w:cs="Arial"/>
              <w:sz w:val="18"/>
              <w:szCs w:val="18"/>
            </w:rPr>
            <w:t>Response to Obj. about Moving with Children and Petition (Relocation)</w:t>
          </w:r>
        </w:p>
        <w:p w14:paraId="7F61697B" w14:textId="77777777" w:rsidR="007C43A5" w:rsidRPr="004B26C9" w:rsidRDefault="007C43A5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B26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p. </w:t>
          </w:r>
          <w:r w:rsidRPr="004B26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26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26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B26C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26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B26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of </w:t>
          </w:r>
          <w:r w:rsidRPr="004B26C9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26C9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4B26C9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B26C9">
            <w:rPr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4B26C9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700" w:type="dxa"/>
          <w:shd w:val="clear" w:color="auto" w:fill="auto"/>
        </w:tcPr>
        <w:p w14:paraId="57189B74" w14:textId="77777777" w:rsidR="007C43A5" w:rsidRPr="004B26C9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4740810" w14:textId="77777777" w:rsidR="007C43A5" w:rsidRPr="004B26C9" w:rsidRDefault="007C43A5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A44D" w14:textId="77777777" w:rsidR="007767FA" w:rsidRDefault="007767FA">
      <w:pPr>
        <w:spacing w:after="0"/>
      </w:pPr>
      <w:r>
        <w:separator/>
      </w:r>
    </w:p>
  </w:footnote>
  <w:footnote w:type="continuationSeparator" w:id="0">
    <w:p w14:paraId="00ACE8DD" w14:textId="77777777" w:rsidR="007767FA" w:rsidRDefault="007767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3144A34"/>
    <w:multiLevelType w:val="hybridMultilevel"/>
    <w:tmpl w:val="33769EC4"/>
    <w:lvl w:ilvl="0" w:tplc="5778F28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6D32"/>
    <w:multiLevelType w:val="hybridMultilevel"/>
    <w:tmpl w:val="23F4A2AC"/>
    <w:lvl w:ilvl="0" w:tplc="4F9A2F98">
      <w:start w:val="1"/>
      <w:numFmt w:val="low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094082919">
    <w:abstractNumId w:val="13"/>
  </w:num>
  <w:num w:numId="2" w16cid:durableId="1591503657">
    <w:abstractNumId w:val="5"/>
  </w:num>
  <w:num w:numId="3" w16cid:durableId="1257400080">
    <w:abstractNumId w:val="4"/>
  </w:num>
  <w:num w:numId="4" w16cid:durableId="942037447">
    <w:abstractNumId w:val="7"/>
  </w:num>
  <w:num w:numId="5" w16cid:durableId="1535387434">
    <w:abstractNumId w:val="1"/>
  </w:num>
  <w:num w:numId="6" w16cid:durableId="405804944">
    <w:abstractNumId w:val="0"/>
  </w:num>
  <w:num w:numId="7" w16cid:durableId="1861970684">
    <w:abstractNumId w:val="3"/>
  </w:num>
  <w:num w:numId="8" w16cid:durableId="396707245">
    <w:abstractNumId w:val="11"/>
  </w:num>
  <w:num w:numId="9" w16cid:durableId="1457792580">
    <w:abstractNumId w:val="10"/>
  </w:num>
  <w:num w:numId="10" w16cid:durableId="1699893001">
    <w:abstractNumId w:val="2"/>
  </w:num>
  <w:num w:numId="11" w16cid:durableId="832374757">
    <w:abstractNumId w:val="8"/>
  </w:num>
  <w:num w:numId="12" w16cid:durableId="1113285944">
    <w:abstractNumId w:val="12"/>
  </w:num>
  <w:num w:numId="13" w16cid:durableId="432895489">
    <w:abstractNumId w:val="6"/>
  </w:num>
  <w:num w:numId="14" w16cid:durableId="1935556101">
    <w:abstractNumId w:val="9"/>
  </w:num>
  <w:num w:numId="15" w16cid:durableId="675307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21"/>
    <w:rsid w:val="00036BB4"/>
    <w:rsid w:val="00041830"/>
    <w:rsid w:val="00045C40"/>
    <w:rsid w:val="00066245"/>
    <w:rsid w:val="00075036"/>
    <w:rsid w:val="00085C1F"/>
    <w:rsid w:val="00085DBD"/>
    <w:rsid w:val="000F6C1E"/>
    <w:rsid w:val="00106AC5"/>
    <w:rsid w:val="00116D1C"/>
    <w:rsid w:val="00141C68"/>
    <w:rsid w:val="00146767"/>
    <w:rsid w:val="0016461F"/>
    <w:rsid w:val="00176DCF"/>
    <w:rsid w:val="0018743E"/>
    <w:rsid w:val="001C720A"/>
    <w:rsid w:val="001D1241"/>
    <w:rsid w:val="0020382D"/>
    <w:rsid w:val="00222F36"/>
    <w:rsid w:val="00240B31"/>
    <w:rsid w:val="002671CE"/>
    <w:rsid w:val="002C1489"/>
    <w:rsid w:val="003614A5"/>
    <w:rsid w:val="00364F1C"/>
    <w:rsid w:val="0041445B"/>
    <w:rsid w:val="00432DF8"/>
    <w:rsid w:val="004B26C9"/>
    <w:rsid w:val="004D43CD"/>
    <w:rsid w:val="00510707"/>
    <w:rsid w:val="00515999"/>
    <w:rsid w:val="0053494B"/>
    <w:rsid w:val="00584BBE"/>
    <w:rsid w:val="005E662F"/>
    <w:rsid w:val="0064192C"/>
    <w:rsid w:val="006463B4"/>
    <w:rsid w:val="006C7AC7"/>
    <w:rsid w:val="006D1301"/>
    <w:rsid w:val="00705602"/>
    <w:rsid w:val="007762B3"/>
    <w:rsid w:val="007767FA"/>
    <w:rsid w:val="007942CB"/>
    <w:rsid w:val="007B27F3"/>
    <w:rsid w:val="007C43A5"/>
    <w:rsid w:val="007E5087"/>
    <w:rsid w:val="0083211D"/>
    <w:rsid w:val="00877943"/>
    <w:rsid w:val="008A731B"/>
    <w:rsid w:val="008A778E"/>
    <w:rsid w:val="008D06D7"/>
    <w:rsid w:val="008F2666"/>
    <w:rsid w:val="008F6C38"/>
    <w:rsid w:val="008F7C5D"/>
    <w:rsid w:val="00967DF8"/>
    <w:rsid w:val="00A01321"/>
    <w:rsid w:val="00A205E2"/>
    <w:rsid w:val="00A2203A"/>
    <w:rsid w:val="00A66EDC"/>
    <w:rsid w:val="00A71DB7"/>
    <w:rsid w:val="00A72DFF"/>
    <w:rsid w:val="00A84BCC"/>
    <w:rsid w:val="00AB36A8"/>
    <w:rsid w:val="00AC7665"/>
    <w:rsid w:val="00AF5C5A"/>
    <w:rsid w:val="00B1529E"/>
    <w:rsid w:val="00B1748F"/>
    <w:rsid w:val="00B924DF"/>
    <w:rsid w:val="00B96A99"/>
    <w:rsid w:val="00BB3DFC"/>
    <w:rsid w:val="00BD5CC3"/>
    <w:rsid w:val="00C15D46"/>
    <w:rsid w:val="00C24176"/>
    <w:rsid w:val="00C42005"/>
    <w:rsid w:val="00C95073"/>
    <w:rsid w:val="00CD7DF0"/>
    <w:rsid w:val="00CE7E8D"/>
    <w:rsid w:val="00D04F30"/>
    <w:rsid w:val="00D27461"/>
    <w:rsid w:val="00D90833"/>
    <w:rsid w:val="00DC148F"/>
    <w:rsid w:val="00E158EF"/>
    <w:rsid w:val="00E15CC9"/>
    <w:rsid w:val="00E526E6"/>
    <w:rsid w:val="00EB3565"/>
    <w:rsid w:val="00EB58EE"/>
    <w:rsid w:val="00ED1FB8"/>
    <w:rsid w:val="00F5292D"/>
    <w:rsid w:val="00F77CBA"/>
    <w:rsid w:val="00F90177"/>
    <w:rsid w:val="00FD16E3"/>
    <w:rsid w:val="00FD419E"/>
    <w:rsid w:val="00FE108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531495"/>
  <w15:chartTrackingRefBased/>
  <w15:docId w15:val="{B4B52CFD-8E28-44D0-87EC-65A63B04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Body4aboveNoindent">
    <w:name w:val="WA Body 4 above No indent"/>
    <w:basedOn w:val="WABody4AboveIndented"/>
    <w:qFormat/>
    <w:pPr>
      <w:tabs>
        <w:tab w:val="clear" w:pos="1260"/>
        <w:tab w:val="left" w:pos="900"/>
      </w:tabs>
      <w:ind w:left="900"/>
    </w:p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Normal"/>
    <w:qFormat/>
    <w:pPr>
      <w:tabs>
        <w:tab w:val="left" w:pos="9360"/>
      </w:tabs>
      <w:spacing w:before="120" w:after="0"/>
      <w:ind w:left="900"/>
    </w:pPr>
    <w:rPr>
      <w:rFonts w:ascii="Arial" w:hAnsi="Arial" w:cs="Arial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E9B2-0AB5-48B8-90BE-BE76A034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2</cp:revision>
  <dcterms:created xsi:type="dcterms:W3CDTF">2023-08-10T14:02:00Z</dcterms:created>
  <dcterms:modified xsi:type="dcterms:W3CDTF">2024-05-16T20:06:00Z</dcterms:modified>
</cp:coreProperties>
</file>